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E95053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E95053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95053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4B97" w14:textId="77777777" w:rsidR="00D87A69" w:rsidRDefault="00D87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AC31" w14:textId="77777777" w:rsidR="00D87A69" w:rsidRDefault="00D87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47F17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380B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5053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472</Words>
  <Characters>2677</Characters>
  <Application>Microsoft Office Word</Application>
  <DocSecurity>0</DocSecurity>
  <PresentationFormat>Microsoft Word 11.0</PresentationFormat>
  <Lines>127</Lines>
  <Paragraphs>57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3092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SAMRAY Christophe (EAC)</cp:lastModifiedBy>
  <cp:revision>2</cp:revision>
  <cp:lastPrinted>2013-11-06T08:46:00Z</cp:lastPrinted>
  <dcterms:created xsi:type="dcterms:W3CDTF">2025-03-12T13:19:00Z</dcterms:created>
  <dcterms:modified xsi:type="dcterms:W3CDTF">2025-03-12T13:19:00Z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