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0662A8" w:rsidRPr="00B058CE" w:rsidRDefault="000662A8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lv-LV"/>
        </w:rPr>
      </w:pPr>
    </w:p>
    <w:p w14:paraId="389C5DE4" w14:textId="13B484A1" w:rsidR="000662A8" w:rsidRPr="00B058CE" w:rsidRDefault="009A56C6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lv-LV"/>
        </w:rPr>
      </w:pPr>
      <w:r w:rsidRPr="00B058CE">
        <w:rPr>
          <w:rFonts w:ascii="Verdana" w:hAnsi="Verdana" w:cs="Arial"/>
          <w:b/>
          <w:color w:val="002060"/>
          <w:sz w:val="36"/>
          <w:szCs w:val="36"/>
          <w:lang w:val="lv-LV"/>
        </w:rPr>
        <w:t>Erasmus+ mobilitātes līgums</w:t>
      </w:r>
    </w:p>
    <w:p w14:paraId="56E939CC" w14:textId="7240562C" w:rsidR="000662A8" w:rsidRPr="00B058CE" w:rsidRDefault="009A56C6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lv-LV"/>
        </w:rPr>
      </w:pPr>
      <w:r w:rsidRPr="00B058CE">
        <w:rPr>
          <w:rFonts w:ascii="Verdana" w:hAnsi="Verdana" w:cs="Arial"/>
          <w:b/>
          <w:color w:val="002060"/>
          <w:sz w:val="36"/>
          <w:szCs w:val="36"/>
          <w:lang w:val="lv-LV"/>
        </w:rPr>
        <w:t xml:space="preserve">Personāla mobilitāte </w:t>
      </w:r>
      <w:r w:rsidR="00781D9C">
        <w:rPr>
          <w:rFonts w:ascii="Verdana" w:hAnsi="Verdana" w:cs="Arial"/>
          <w:b/>
          <w:color w:val="002060"/>
          <w:sz w:val="36"/>
          <w:szCs w:val="36"/>
          <w:lang w:val="lv-LV"/>
        </w:rPr>
        <w:t>docēšanai</w:t>
      </w:r>
      <w:r w:rsidRPr="00B058CE">
        <w:rPr>
          <w:rStyle w:val="EndnoteReference"/>
          <w:rFonts w:ascii="Verdana" w:hAnsi="Verdana" w:cs="Arial"/>
          <w:b/>
          <w:color w:val="002060"/>
          <w:sz w:val="36"/>
          <w:szCs w:val="36"/>
          <w:lang w:val="lv-LV"/>
        </w:rPr>
        <w:endnoteReference w:id="1"/>
      </w:r>
    </w:p>
    <w:p w14:paraId="7F5CD314" w14:textId="77777777" w:rsidR="000662A8" w:rsidRPr="00B058CE" w:rsidRDefault="000662A8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lv-LV"/>
        </w:rPr>
      </w:pPr>
    </w:p>
    <w:p w14:paraId="2A068534" w14:textId="17F27A9E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  <w:r w:rsidRPr="00B058CE">
        <w:rPr>
          <w:rFonts w:ascii="Verdana" w:hAnsi="Verdana" w:cs="Calibri"/>
          <w:lang w:val="lv-LV"/>
        </w:rPr>
        <w:t xml:space="preserve">Plānotais fiziskās mobilitātes periods: no </w:t>
      </w:r>
      <w:r w:rsidRPr="00B058CE">
        <w:rPr>
          <w:rFonts w:ascii="Verdana" w:hAnsi="Verdana" w:cs="Calibri"/>
          <w:i/>
          <w:lang w:val="lv-LV"/>
        </w:rPr>
        <w:t>[diena/mēnesis/gads]</w:t>
      </w:r>
      <w:r w:rsidRPr="00B058CE">
        <w:rPr>
          <w:rFonts w:ascii="Verdana" w:hAnsi="Verdana" w:cs="Calibri"/>
          <w:lang w:val="lv-LV"/>
        </w:rPr>
        <w:t xml:space="preserve"> līdz </w:t>
      </w:r>
      <w:r w:rsidRPr="00B058CE">
        <w:rPr>
          <w:rFonts w:ascii="Verdana" w:hAnsi="Verdana" w:cs="Calibri"/>
          <w:i/>
          <w:lang w:val="lv-LV"/>
        </w:rPr>
        <w:t>[diena/mēnesis/gads]</w:t>
      </w:r>
    </w:p>
    <w:p w14:paraId="2D8D8A40" w14:textId="77777777" w:rsidR="000662A8" w:rsidRPr="00B058CE" w:rsidRDefault="000662A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</w:p>
    <w:p w14:paraId="05D39490" w14:textId="7C0D78E0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  <w:r w:rsidRPr="00B058CE">
        <w:rPr>
          <w:rFonts w:ascii="Verdana" w:hAnsi="Verdana" w:cs="Calibri"/>
          <w:lang w:val="lv-LV"/>
        </w:rPr>
        <w:t>Fiziskās mobilitātes ilgums (dienas) – izņemot ceļošanas dienas: … … … … … … ….</w:t>
      </w:r>
    </w:p>
    <w:p w14:paraId="013E523E" w14:textId="77777777" w:rsidR="000662A8" w:rsidRPr="00B058CE" w:rsidRDefault="000662A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lv-LV"/>
        </w:rPr>
      </w:pPr>
    </w:p>
    <w:p w14:paraId="3B3E2CD3" w14:textId="23395240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  <w:r w:rsidRPr="00B058CE">
        <w:rPr>
          <w:rFonts w:ascii="Verdana" w:hAnsi="Verdana" w:cs="Calibri"/>
          <w:lang w:val="lv-LV"/>
        </w:rPr>
        <w:t>Attiecīgā gadījumā plānotais virtuālā</w:t>
      </w:r>
      <w:r w:rsidR="00707927">
        <w:rPr>
          <w:rFonts w:ascii="Verdana" w:hAnsi="Verdana" w:cs="Calibri"/>
          <w:lang w:val="lv-LV"/>
        </w:rPr>
        <w:t>s</w:t>
      </w:r>
      <w:r w:rsidRPr="00B058CE">
        <w:rPr>
          <w:rFonts w:ascii="Verdana" w:hAnsi="Verdana" w:cs="Calibri"/>
          <w:lang w:val="lv-LV"/>
        </w:rPr>
        <w:t xml:space="preserve"> komponent</w:t>
      </w:r>
      <w:r w:rsidR="00707927">
        <w:rPr>
          <w:rFonts w:ascii="Verdana" w:hAnsi="Verdana" w:cs="Calibri"/>
          <w:lang w:val="lv-LV"/>
        </w:rPr>
        <w:t>es</w:t>
      </w:r>
      <w:r w:rsidRPr="00B058CE">
        <w:rPr>
          <w:rFonts w:ascii="Verdana" w:hAnsi="Verdana" w:cs="Calibri"/>
          <w:lang w:val="lv-LV"/>
        </w:rPr>
        <w:t xml:space="preserve"> periods: no </w:t>
      </w:r>
      <w:r w:rsidRPr="00B058CE">
        <w:rPr>
          <w:rFonts w:ascii="Verdana" w:hAnsi="Verdana" w:cs="Calibri"/>
          <w:i/>
          <w:lang w:val="lv-LV"/>
        </w:rPr>
        <w:t>[diena/mēnesis/gads]</w:t>
      </w:r>
      <w:r w:rsidRPr="00B058CE">
        <w:rPr>
          <w:rFonts w:ascii="Verdana" w:hAnsi="Verdana" w:cs="Calibri"/>
          <w:lang w:val="lv-LV"/>
        </w:rPr>
        <w:t xml:space="preserve"> līdz </w:t>
      </w:r>
      <w:r w:rsidRPr="00B058CE">
        <w:rPr>
          <w:rFonts w:ascii="Verdana" w:hAnsi="Verdana" w:cs="Calibri"/>
          <w:i/>
          <w:lang w:val="lv-LV"/>
        </w:rPr>
        <w:t>[diena/mēnesis/gads]</w:t>
      </w:r>
    </w:p>
    <w:p w14:paraId="185A8BBD" w14:textId="77777777" w:rsidR="000662A8" w:rsidRPr="00B058CE" w:rsidRDefault="000662A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lv-LV"/>
        </w:rPr>
      </w:pPr>
    </w:p>
    <w:p w14:paraId="56E939CE" w14:textId="3CA40034" w:rsidR="000662A8" w:rsidRPr="00B058CE" w:rsidRDefault="00886236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>
        <w:rPr>
          <w:rFonts w:ascii="Verdana" w:hAnsi="Verdana" w:cs="Arial"/>
          <w:b/>
          <w:color w:val="002060"/>
          <w:szCs w:val="24"/>
          <w:lang w:val="lv-LV"/>
        </w:rPr>
        <w:t>M</w:t>
      </w:r>
      <w:r w:rsidR="00382686">
        <w:rPr>
          <w:rFonts w:ascii="Verdana" w:hAnsi="Verdana" w:cs="Arial"/>
          <w:b/>
          <w:color w:val="002060"/>
          <w:szCs w:val="24"/>
          <w:lang w:val="lv-LV"/>
        </w:rPr>
        <w:t>obilitātes dalībnieks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85"/>
        <w:gridCol w:w="1560"/>
        <w:gridCol w:w="2232"/>
        <w:gridCol w:w="2232"/>
        <w:gridCol w:w="8"/>
      </w:tblGrid>
      <w:tr w:rsidR="000662A8" w:rsidRPr="00B058CE" w14:paraId="56E939D3" w14:textId="77777777" w:rsidTr="00D847E9">
        <w:trPr>
          <w:gridAfter w:val="1"/>
          <w:wAfter w:w="8" w:type="dxa"/>
          <w:trHeight w:val="334"/>
        </w:trPr>
        <w:tc>
          <w:tcPr>
            <w:tcW w:w="3085" w:type="dxa"/>
            <w:shd w:val="clear" w:color="auto" w:fill="FFFFFF"/>
          </w:tcPr>
          <w:p w14:paraId="56E939CF" w14:textId="1CC25CBB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Uzvārds(</w:t>
            </w:r>
            <w:r w:rsidR="00707927">
              <w:rPr>
                <w:rFonts w:ascii="Verdana" w:hAnsi="Verdana" w:cs="Arial"/>
                <w:sz w:val="20"/>
                <w:lang w:val="lv-LV"/>
              </w:rPr>
              <w:t>-</w:t>
            </w:r>
            <w:r w:rsidRPr="00B058CE">
              <w:rPr>
                <w:rFonts w:ascii="Verdana" w:hAnsi="Verdana" w:cs="Arial"/>
                <w:sz w:val="20"/>
                <w:lang w:val="lv-LV"/>
              </w:rPr>
              <w:t>i)</w:t>
            </w:r>
          </w:p>
        </w:tc>
        <w:tc>
          <w:tcPr>
            <w:tcW w:w="1560" w:type="dxa"/>
            <w:shd w:val="clear" w:color="auto" w:fill="FFFFFF"/>
          </w:tcPr>
          <w:p w14:paraId="56E939D0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3A9F01EC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Vārds(</w:t>
            </w:r>
            <w:r w:rsidR="00707927">
              <w:rPr>
                <w:rFonts w:ascii="Verdana" w:hAnsi="Verdana" w:cs="Arial"/>
                <w:sz w:val="20"/>
                <w:lang w:val="lv-LV"/>
              </w:rPr>
              <w:t>-</w:t>
            </w:r>
            <w:r w:rsidRPr="00B058CE">
              <w:rPr>
                <w:rFonts w:ascii="Verdana" w:hAnsi="Verdana" w:cs="Arial"/>
                <w:sz w:val="20"/>
                <w:lang w:val="lv-LV"/>
              </w:rPr>
              <w:t>i)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0662A8" w:rsidRPr="00B058CE" w14:paraId="56E939D8" w14:textId="77777777" w:rsidTr="00D847E9">
        <w:trPr>
          <w:gridAfter w:val="1"/>
          <w:wAfter w:w="8" w:type="dxa"/>
          <w:trHeight w:val="412"/>
        </w:trPr>
        <w:tc>
          <w:tcPr>
            <w:tcW w:w="3085" w:type="dxa"/>
            <w:shd w:val="clear" w:color="auto" w:fill="FFFFFF"/>
          </w:tcPr>
          <w:p w14:paraId="56E939D4" w14:textId="7CC46C4A" w:rsidR="000662A8" w:rsidRPr="00B058CE" w:rsidRDefault="002C67C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>
              <w:rPr>
                <w:rFonts w:ascii="Verdana" w:hAnsi="Verdana" w:cs="Arial"/>
                <w:sz w:val="20"/>
                <w:lang w:val="lv-LV"/>
              </w:rPr>
              <w:t>Amata</w:t>
            </w:r>
            <w:r w:rsidR="009A56C6" w:rsidRPr="00B058CE">
              <w:rPr>
                <w:rFonts w:ascii="Verdana" w:hAnsi="Verdana" w:cs="Arial"/>
                <w:sz w:val="20"/>
                <w:lang w:val="lv-LV"/>
              </w:rPr>
              <w:t xml:space="preserve"> stāžs</w:t>
            </w:r>
            <w:r w:rsidR="009A56C6" w:rsidRPr="00B058C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2"/>
            </w:r>
          </w:p>
        </w:tc>
        <w:tc>
          <w:tcPr>
            <w:tcW w:w="1560" w:type="dxa"/>
            <w:shd w:val="clear" w:color="auto" w:fill="FFFFFF"/>
          </w:tcPr>
          <w:p w14:paraId="56E939D5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Valstspiederība</w:t>
            </w:r>
            <w:r w:rsidRPr="00B058C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0662A8" w:rsidRPr="00B058CE" w14:paraId="56E939DD" w14:textId="77777777" w:rsidTr="00D847E9">
        <w:trPr>
          <w:gridAfter w:val="1"/>
          <w:wAfter w:w="8" w:type="dxa"/>
        </w:trPr>
        <w:tc>
          <w:tcPr>
            <w:tcW w:w="3085" w:type="dxa"/>
            <w:shd w:val="clear" w:color="auto" w:fill="FFFFFF"/>
          </w:tcPr>
          <w:p w14:paraId="56E939D9" w14:textId="64E71CF0" w:rsidR="000662A8" w:rsidRPr="008345E2" w:rsidRDefault="0011227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8345E2">
              <w:rPr>
                <w:rFonts w:ascii="Verdana" w:hAnsi="Verdana"/>
                <w:sz w:val="20"/>
                <w:lang w:val="lv-LV"/>
              </w:rPr>
              <w:t>Dzimums</w:t>
            </w:r>
            <w:r w:rsidR="009A56C6" w:rsidRPr="008345E2">
              <w:rPr>
                <w:rFonts w:ascii="Verdana" w:hAnsi="Verdana"/>
                <w:sz w:val="20"/>
                <w:lang w:val="lv-LV"/>
              </w:rPr>
              <w:t xml:space="preserve"> [</w:t>
            </w:r>
            <w:r w:rsidRPr="008345E2">
              <w:rPr>
                <w:rFonts w:ascii="Verdana" w:hAnsi="Verdana"/>
                <w:sz w:val="20"/>
                <w:lang w:val="lv-LV"/>
              </w:rPr>
              <w:t>V</w:t>
            </w:r>
            <w:r w:rsidR="00D847E9" w:rsidRPr="008345E2">
              <w:rPr>
                <w:rFonts w:ascii="Verdana" w:hAnsi="Verdana"/>
                <w:sz w:val="20"/>
                <w:lang w:val="lv-LV"/>
              </w:rPr>
              <w:t>īr.</w:t>
            </w:r>
            <w:r w:rsidR="009A56C6" w:rsidRPr="008345E2">
              <w:rPr>
                <w:rFonts w:ascii="Verdana" w:hAnsi="Verdana" w:cs="Calibri"/>
                <w:sz w:val="20"/>
                <w:lang w:val="lv-LV"/>
              </w:rPr>
              <w:t>/</w:t>
            </w:r>
            <w:r w:rsidRPr="008345E2">
              <w:rPr>
                <w:rFonts w:ascii="Verdana" w:hAnsi="Verdana" w:cs="Calibri"/>
                <w:sz w:val="20"/>
                <w:lang w:val="lv-LV"/>
              </w:rPr>
              <w:t>S</w:t>
            </w:r>
            <w:r w:rsidR="00D847E9" w:rsidRPr="008345E2">
              <w:rPr>
                <w:rFonts w:ascii="Verdana" w:hAnsi="Verdana" w:cs="Calibri"/>
                <w:sz w:val="20"/>
                <w:lang w:val="lv-LV"/>
              </w:rPr>
              <w:t>iev.</w:t>
            </w:r>
            <w:r w:rsidR="009A56C6" w:rsidRPr="008345E2">
              <w:rPr>
                <w:rFonts w:ascii="Verdana" w:hAnsi="Verdana" w:cs="Calibri"/>
                <w:sz w:val="20"/>
                <w:lang w:val="lv-LV"/>
              </w:rPr>
              <w:t>/Nedef</w:t>
            </w:r>
            <w:r w:rsidR="00D847E9" w:rsidRPr="008345E2">
              <w:rPr>
                <w:rFonts w:ascii="Verdana" w:hAnsi="Verdana" w:cs="Calibri"/>
                <w:sz w:val="20"/>
                <w:lang w:val="lv-LV"/>
              </w:rPr>
              <w:t>.</w:t>
            </w:r>
            <w:r w:rsidR="009A56C6" w:rsidRPr="008345E2">
              <w:rPr>
                <w:rFonts w:ascii="Verdana" w:hAnsi="Verdana" w:cs="Calibri"/>
                <w:sz w:val="20"/>
                <w:lang w:val="lv-LV"/>
              </w:rPr>
              <w:t>]</w:t>
            </w:r>
          </w:p>
        </w:tc>
        <w:tc>
          <w:tcPr>
            <w:tcW w:w="1560" w:type="dxa"/>
            <w:shd w:val="clear" w:color="auto" w:fill="FFFFFF"/>
          </w:tcPr>
          <w:p w14:paraId="56E939DA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Akadēmiskais gads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20 ../20..</w:t>
            </w:r>
          </w:p>
        </w:tc>
      </w:tr>
      <w:tr w:rsidR="000662A8" w:rsidRPr="00B058CE" w14:paraId="56E939E2" w14:textId="77777777" w:rsidTr="00D847E9">
        <w:tc>
          <w:tcPr>
            <w:tcW w:w="3085" w:type="dxa"/>
            <w:shd w:val="clear" w:color="auto" w:fill="FFFFFF"/>
          </w:tcPr>
          <w:p w14:paraId="56E939DE" w14:textId="77777777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E-pasts</w:t>
            </w:r>
          </w:p>
        </w:tc>
        <w:tc>
          <w:tcPr>
            <w:tcW w:w="6032" w:type="dxa"/>
            <w:gridSpan w:val="4"/>
            <w:shd w:val="clear" w:color="auto" w:fill="FFFFFF"/>
          </w:tcPr>
          <w:p w14:paraId="56E939E1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</w:tbl>
    <w:p w14:paraId="56E939E3" w14:textId="77777777" w:rsidR="000662A8" w:rsidRPr="00B058CE" w:rsidRDefault="000662A8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lv-LV"/>
        </w:rPr>
      </w:pPr>
    </w:p>
    <w:p w14:paraId="56E939E4" w14:textId="1961EE7E" w:rsidR="000662A8" w:rsidRPr="00B058CE" w:rsidRDefault="009A56C6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 w:rsidRPr="00B058CE">
        <w:rPr>
          <w:rFonts w:ascii="Verdana" w:hAnsi="Verdana" w:cs="Arial"/>
          <w:b/>
          <w:color w:val="002060"/>
          <w:szCs w:val="24"/>
          <w:lang w:val="lv-LV"/>
        </w:rPr>
        <w:t>Nosūt</w:t>
      </w:r>
      <w:r w:rsidR="0011227B">
        <w:rPr>
          <w:rFonts w:ascii="Verdana" w:hAnsi="Verdana" w:cs="Arial"/>
          <w:b/>
          <w:color w:val="002060"/>
          <w:szCs w:val="24"/>
          <w:lang w:val="lv-LV"/>
        </w:rPr>
        <w:t>o</w:t>
      </w:r>
      <w:r w:rsidRPr="00B058CE">
        <w:rPr>
          <w:rFonts w:ascii="Verdana" w:hAnsi="Verdana" w:cs="Arial"/>
          <w:b/>
          <w:color w:val="002060"/>
          <w:szCs w:val="24"/>
          <w:lang w:val="lv-LV"/>
        </w:rPr>
        <w:t>š</w:t>
      </w:r>
      <w:r w:rsidR="0011227B">
        <w:rPr>
          <w:rFonts w:ascii="Verdana" w:hAnsi="Verdana" w:cs="Arial"/>
          <w:b/>
          <w:color w:val="002060"/>
          <w:szCs w:val="24"/>
          <w:lang w:val="lv-LV"/>
        </w:rPr>
        <w:t>ā</w:t>
      </w:r>
      <w:r w:rsidRPr="00B058CE">
        <w:rPr>
          <w:rFonts w:ascii="Verdana" w:hAnsi="Verdana" w:cs="Arial"/>
          <w:b/>
          <w:color w:val="002060"/>
          <w:szCs w:val="24"/>
          <w:lang w:val="lv-LV"/>
        </w:rPr>
        <w:t xml:space="preserve"> organizācija</w:t>
      </w:r>
    </w:p>
    <w:tbl>
      <w:tblPr>
        <w:tblW w:w="94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60"/>
        <w:gridCol w:w="2228"/>
        <w:gridCol w:w="2598"/>
        <w:gridCol w:w="1985"/>
      </w:tblGrid>
      <w:tr w:rsidR="000662A8" w:rsidRPr="00B058CE" w14:paraId="56E939EA" w14:textId="77777777" w:rsidTr="0011227B">
        <w:trPr>
          <w:trHeight w:val="314"/>
        </w:trPr>
        <w:tc>
          <w:tcPr>
            <w:tcW w:w="2660" w:type="dxa"/>
            <w:shd w:val="clear" w:color="auto" w:fill="FFFFFF"/>
          </w:tcPr>
          <w:p w14:paraId="56E939E5" w14:textId="77777777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Nosaukums</w:t>
            </w:r>
          </w:p>
        </w:tc>
        <w:tc>
          <w:tcPr>
            <w:tcW w:w="6811" w:type="dxa"/>
            <w:gridSpan w:val="3"/>
            <w:shd w:val="clear" w:color="auto" w:fill="FFFFFF"/>
          </w:tcPr>
          <w:p w14:paraId="56E939E9" w14:textId="7F3E0123" w:rsidR="000662A8" w:rsidRPr="00B058CE" w:rsidRDefault="000662A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0662A8" w:rsidRPr="00B058CE" w14:paraId="56E939F1" w14:textId="77777777" w:rsidTr="0011227B">
        <w:trPr>
          <w:trHeight w:val="314"/>
        </w:trPr>
        <w:tc>
          <w:tcPr>
            <w:tcW w:w="2660" w:type="dxa"/>
            <w:shd w:val="clear" w:color="auto" w:fill="FFFFFF"/>
          </w:tcPr>
          <w:p w14:paraId="56E939EB" w14:textId="2A9960D0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Erasmus kods</w:t>
            </w:r>
            <w:r w:rsidRPr="00B058C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4"/>
            </w:r>
          </w:p>
          <w:p w14:paraId="56E939EC" w14:textId="77777777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B058C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  <w:p w14:paraId="56E939ED" w14:textId="77777777" w:rsidR="000662A8" w:rsidRPr="00B058CE" w:rsidRDefault="000662A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98" w:type="dxa"/>
            <w:shd w:val="clear" w:color="auto" w:fill="FFFFFF"/>
          </w:tcPr>
          <w:p w14:paraId="4A1B71F8" w14:textId="77777777" w:rsidR="000662A8" w:rsidRPr="00B058CE" w:rsidRDefault="009A56C6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Fakultāte/departaments</w:t>
            </w:r>
          </w:p>
          <w:p w14:paraId="56E939EF" w14:textId="61BA6DFE" w:rsidR="000662A8" w:rsidRPr="00B058CE" w:rsidRDefault="009A56C6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</w:tc>
        <w:tc>
          <w:tcPr>
            <w:tcW w:w="1985" w:type="dxa"/>
            <w:shd w:val="clear" w:color="auto" w:fill="FFFFFF"/>
          </w:tcPr>
          <w:p w14:paraId="56E939F0" w14:textId="77777777" w:rsidR="000662A8" w:rsidRPr="00B058CE" w:rsidRDefault="000662A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0662A8" w:rsidRPr="00B058CE" w14:paraId="56E939F6" w14:textId="77777777" w:rsidTr="0011227B">
        <w:trPr>
          <w:trHeight w:val="472"/>
        </w:trPr>
        <w:tc>
          <w:tcPr>
            <w:tcW w:w="2660" w:type="dxa"/>
            <w:shd w:val="clear" w:color="auto" w:fill="FFFFFF"/>
          </w:tcPr>
          <w:p w14:paraId="56E939F2" w14:textId="77777777" w:rsidR="000662A8" w:rsidRPr="00B058CE" w:rsidRDefault="009A56C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Adrese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98" w:type="dxa"/>
            <w:shd w:val="clear" w:color="auto" w:fill="FFFFFF"/>
          </w:tcPr>
          <w:p w14:paraId="56E939F4" w14:textId="77777777" w:rsidR="000662A8" w:rsidRPr="00B058CE" w:rsidRDefault="009A56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Valsts/</w:t>
            </w:r>
            <w:r w:rsidRPr="00B058CE">
              <w:rPr>
                <w:rFonts w:ascii="Verdana" w:hAnsi="Verdana" w:cs="Arial"/>
                <w:sz w:val="20"/>
                <w:lang w:val="lv-LV"/>
              </w:rPr>
              <w:br/>
              <w:t>valsts kods</w:t>
            </w:r>
            <w:r w:rsidRPr="00B058C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5"/>
            </w:r>
          </w:p>
        </w:tc>
        <w:tc>
          <w:tcPr>
            <w:tcW w:w="1985" w:type="dxa"/>
            <w:shd w:val="clear" w:color="auto" w:fill="FFFFFF"/>
          </w:tcPr>
          <w:p w14:paraId="56E939F5" w14:textId="77777777" w:rsidR="000662A8" w:rsidRPr="00B058CE" w:rsidRDefault="000662A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0662A8" w:rsidRPr="00B058CE" w14:paraId="56E939FC" w14:textId="77777777" w:rsidTr="0011227B">
        <w:trPr>
          <w:trHeight w:val="811"/>
        </w:trPr>
        <w:tc>
          <w:tcPr>
            <w:tcW w:w="2660" w:type="dxa"/>
            <w:shd w:val="clear" w:color="auto" w:fill="FFFFFF"/>
          </w:tcPr>
          <w:p w14:paraId="401C7071" w14:textId="77777777" w:rsidR="0011227B" w:rsidRDefault="009A56C6" w:rsidP="001122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Kontaktpersonas</w:t>
            </w:r>
          </w:p>
          <w:p w14:paraId="56E939F7" w14:textId="1CD9D5E8" w:rsidR="000662A8" w:rsidRPr="00B058CE" w:rsidRDefault="009A56C6" w:rsidP="001122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vārds</w:t>
            </w:r>
            <w:r w:rsidR="0011227B">
              <w:rPr>
                <w:rFonts w:ascii="Verdana" w:hAnsi="Verdana" w:cs="Arial"/>
                <w:sz w:val="20"/>
                <w:lang w:val="lv-LV"/>
              </w:rPr>
              <w:t>, uzvā</w:t>
            </w:r>
            <w:r w:rsidR="00382686">
              <w:rPr>
                <w:rFonts w:ascii="Verdana" w:hAnsi="Verdana" w:cs="Arial"/>
                <w:sz w:val="20"/>
                <w:lang w:val="lv-LV"/>
              </w:rPr>
              <w:t>r</w:t>
            </w:r>
            <w:r w:rsidR="0011227B">
              <w:rPr>
                <w:rFonts w:ascii="Verdana" w:hAnsi="Verdana" w:cs="Arial"/>
                <w:sz w:val="20"/>
                <w:lang w:val="lv-LV"/>
              </w:rPr>
              <w:t xml:space="preserve">ds </w:t>
            </w:r>
            <w:r w:rsidRPr="00B058CE">
              <w:rPr>
                <w:rFonts w:ascii="Verdana" w:hAnsi="Verdana" w:cs="Arial"/>
                <w:sz w:val="20"/>
                <w:lang w:val="lv-LV"/>
              </w:rPr>
              <w:t>un amats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98" w:type="dxa"/>
            <w:shd w:val="clear" w:color="auto" w:fill="FFFFFF"/>
          </w:tcPr>
          <w:p w14:paraId="56E939F9" w14:textId="0FE0586E" w:rsidR="000662A8" w:rsidRPr="00B058CE" w:rsidRDefault="009A56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Kontaktpersona</w:t>
            </w:r>
            <w:r w:rsidR="0011227B">
              <w:rPr>
                <w:rFonts w:ascii="Verdana" w:hAnsi="Verdana" w:cs="Arial"/>
                <w:sz w:val="20"/>
                <w:lang w:val="lv-LV"/>
              </w:rPr>
              <w:t>s</w:t>
            </w:r>
          </w:p>
          <w:p w14:paraId="56E939FA" w14:textId="77777777" w:rsidR="000662A8" w:rsidRPr="00B058CE" w:rsidRDefault="009A56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e-pasts/tālrunis</w:t>
            </w:r>
          </w:p>
        </w:tc>
        <w:tc>
          <w:tcPr>
            <w:tcW w:w="1985" w:type="dxa"/>
            <w:shd w:val="clear" w:color="auto" w:fill="FFFFFF"/>
          </w:tcPr>
          <w:p w14:paraId="56E939FB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0662A8" w:rsidRPr="00B058CE" w14:paraId="56E93A03" w14:textId="77777777" w:rsidTr="0011227B">
        <w:trPr>
          <w:trHeight w:val="811"/>
        </w:trPr>
        <w:tc>
          <w:tcPr>
            <w:tcW w:w="2660" w:type="dxa"/>
            <w:shd w:val="clear" w:color="auto" w:fill="FFFFFF"/>
          </w:tcPr>
          <w:p w14:paraId="56E939FD" w14:textId="582199A4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Organizācijas veids:</w:t>
            </w:r>
          </w:p>
          <w:p w14:paraId="56E939FF" w14:textId="7B0AFF86" w:rsidR="000662A8" w:rsidRPr="00B058CE" w:rsidRDefault="000662A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0662A8" w:rsidRPr="00B058CE" w:rsidRDefault="000662A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98" w:type="dxa"/>
            <w:shd w:val="clear" w:color="auto" w:fill="FFFFFF"/>
          </w:tcPr>
          <w:p w14:paraId="1FC07922" w14:textId="3DE992A5" w:rsidR="000662A8" w:rsidRPr="00B058CE" w:rsidRDefault="009A56C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Organizācijas lielums</w:t>
            </w:r>
          </w:p>
          <w:p w14:paraId="56E93A01" w14:textId="35F3CB18" w:rsidR="000662A8" w:rsidRPr="00B058CE" w:rsidRDefault="009A56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</w:tc>
        <w:tc>
          <w:tcPr>
            <w:tcW w:w="1985" w:type="dxa"/>
            <w:shd w:val="clear" w:color="auto" w:fill="FFFFFF"/>
          </w:tcPr>
          <w:p w14:paraId="7F97F706" w14:textId="59263990" w:rsidR="000662A8" w:rsidRPr="00B058CE" w:rsidRDefault="009A56C6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B058CE">
              <w:rPr>
                <w:rFonts w:ascii="Verdana" w:eastAsia="MS Gothic" w:cs="Arial"/>
                <w:sz w:val="16"/>
                <w:szCs w:val="16"/>
                <w:lang w:val="lv-LV"/>
              </w:rPr>
              <w:t>☐</w:t>
            </w:r>
            <w:r w:rsidRPr="00B058CE">
              <w:rPr>
                <w:rFonts w:ascii="Verdana" w:eastAsia="MS Gothic" w:cs="Arial"/>
                <w:sz w:val="16"/>
                <w:szCs w:val="16"/>
                <w:lang w:val="lv-LV"/>
              </w:rPr>
              <w:t xml:space="preserve"> &lt; 250</w:t>
            </w:r>
            <w:r w:rsidR="0011227B">
              <w:rPr>
                <w:rFonts w:ascii="Verdana" w:eastAsia="MS Gothic" w:cs="Arial"/>
                <w:sz w:val="16"/>
                <w:szCs w:val="16"/>
                <w:lang w:val="lv-LV"/>
              </w:rPr>
              <w:t> </w:t>
            </w:r>
            <w:r w:rsidRPr="00B058CE">
              <w:rPr>
                <w:rFonts w:ascii="Verdana" w:eastAsia="MS Gothic" w:cs="Arial"/>
                <w:sz w:val="16"/>
                <w:szCs w:val="16"/>
                <w:lang w:val="lv-LV"/>
              </w:rPr>
              <w:t>darbiniek</w:t>
            </w:r>
            <w:r w:rsidR="0011227B">
              <w:rPr>
                <w:rFonts w:ascii="Verdana" w:eastAsia="MS Gothic" w:cs="Arial"/>
                <w:sz w:val="16"/>
                <w:szCs w:val="16"/>
                <w:lang w:val="lv-LV"/>
              </w:rPr>
              <w:t>u</w:t>
            </w:r>
          </w:p>
          <w:p w14:paraId="56E93A02" w14:textId="5E034293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16"/>
                <w:szCs w:val="16"/>
                <w:lang w:val="lv-LV"/>
              </w:rPr>
              <w:t>☐ ≥ 250</w:t>
            </w:r>
            <w:r w:rsidR="0011227B">
              <w:rPr>
                <w:rFonts w:ascii="Verdana" w:hAnsi="Verdana" w:cs="Arial"/>
                <w:sz w:val="16"/>
                <w:szCs w:val="16"/>
                <w:lang w:val="lv-LV"/>
              </w:rPr>
              <w:t> </w:t>
            </w:r>
            <w:r w:rsidRPr="00B058CE">
              <w:rPr>
                <w:rFonts w:ascii="Verdana" w:hAnsi="Verdana" w:cs="Arial"/>
                <w:sz w:val="16"/>
                <w:szCs w:val="16"/>
                <w:lang w:val="lv-LV"/>
              </w:rPr>
              <w:t>darbiniek</w:t>
            </w:r>
            <w:r w:rsidR="0011227B">
              <w:rPr>
                <w:rFonts w:ascii="Verdana" w:hAnsi="Verdana" w:cs="Arial"/>
                <w:sz w:val="16"/>
                <w:szCs w:val="16"/>
                <w:lang w:val="lv-LV"/>
              </w:rPr>
              <w:t>u</w:t>
            </w:r>
          </w:p>
        </w:tc>
      </w:tr>
    </w:tbl>
    <w:p w14:paraId="56E93A04" w14:textId="77777777" w:rsidR="000662A8" w:rsidRPr="00B058CE" w:rsidRDefault="000662A8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lv-LV"/>
        </w:rPr>
      </w:pPr>
    </w:p>
    <w:p w14:paraId="56E93A05" w14:textId="7E315A28" w:rsidR="000662A8" w:rsidRPr="00B058CE" w:rsidRDefault="0011227B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>
        <w:rPr>
          <w:rFonts w:ascii="Verdana" w:hAnsi="Verdana" w:cs="Arial"/>
          <w:b/>
          <w:color w:val="002060"/>
          <w:szCs w:val="24"/>
          <w:lang w:val="lv-LV"/>
        </w:rPr>
        <w:t>Uzņemošā</w:t>
      </w:r>
      <w:r w:rsidR="009A56C6" w:rsidRPr="00B058CE">
        <w:rPr>
          <w:rFonts w:ascii="Verdana" w:hAnsi="Verdana" w:cs="Arial"/>
          <w:b/>
          <w:color w:val="002060"/>
          <w:szCs w:val="24"/>
          <w:lang w:val="lv-LV"/>
        </w:rPr>
        <w:t xml:space="preserve"> iestāde</w:t>
      </w:r>
    </w:p>
    <w:tbl>
      <w:tblPr>
        <w:tblW w:w="9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60"/>
        <w:gridCol w:w="2271"/>
        <w:gridCol w:w="2548"/>
        <w:gridCol w:w="2157"/>
      </w:tblGrid>
      <w:tr w:rsidR="000662A8" w:rsidRPr="00B058CE" w14:paraId="56E93A0A" w14:textId="77777777" w:rsidTr="0011227B">
        <w:trPr>
          <w:trHeight w:val="371"/>
        </w:trPr>
        <w:tc>
          <w:tcPr>
            <w:tcW w:w="2660" w:type="dxa"/>
            <w:shd w:val="clear" w:color="auto" w:fill="FFFFFF"/>
          </w:tcPr>
          <w:p w14:paraId="56E93A06" w14:textId="77777777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Nosaukums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48" w:type="dxa"/>
            <w:vMerge w:val="restart"/>
            <w:shd w:val="clear" w:color="auto" w:fill="FFFFFF"/>
          </w:tcPr>
          <w:p w14:paraId="56E93A08" w14:textId="60FA8A29" w:rsidR="000662A8" w:rsidRPr="00B058CE" w:rsidRDefault="009A56C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Fakultāte/departaments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0662A8" w:rsidRPr="00B058CE" w:rsidRDefault="000662A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0662A8" w:rsidRPr="00B058CE" w14:paraId="56E93A11" w14:textId="77777777" w:rsidTr="0011227B">
        <w:trPr>
          <w:trHeight w:val="371"/>
        </w:trPr>
        <w:tc>
          <w:tcPr>
            <w:tcW w:w="2660" w:type="dxa"/>
            <w:shd w:val="clear" w:color="auto" w:fill="FFFFFF"/>
          </w:tcPr>
          <w:p w14:paraId="56E93A0B" w14:textId="70E282AF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Erasmus kods</w:t>
            </w:r>
          </w:p>
          <w:p w14:paraId="56E93A0C" w14:textId="77777777" w:rsidR="000662A8" w:rsidRPr="00B058CE" w:rsidRDefault="009A56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B058C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  <w:p w14:paraId="56E93A0D" w14:textId="77777777" w:rsidR="000662A8" w:rsidRPr="00B058CE" w:rsidRDefault="000662A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14:paraId="56E93A0F" w14:textId="77777777" w:rsidR="000662A8" w:rsidRPr="00B058CE" w:rsidRDefault="000662A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0662A8" w:rsidRPr="00B058CE" w:rsidRDefault="000662A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0662A8" w:rsidRPr="00B058CE" w14:paraId="56E93A16" w14:textId="77777777" w:rsidTr="0011227B">
        <w:trPr>
          <w:trHeight w:val="559"/>
        </w:trPr>
        <w:tc>
          <w:tcPr>
            <w:tcW w:w="2660" w:type="dxa"/>
            <w:shd w:val="clear" w:color="auto" w:fill="FFFFFF"/>
          </w:tcPr>
          <w:p w14:paraId="56E93A12" w14:textId="77777777" w:rsidR="000662A8" w:rsidRPr="00B058CE" w:rsidRDefault="009A56C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Adrese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0662A8" w:rsidRPr="00B058CE" w:rsidRDefault="000662A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48" w:type="dxa"/>
            <w:shd w:val="clear" w:color="auto" w:fill="FFFFFF"/>
          </w:tcPr>
          <w:p w14:paraId="56E93A14" w14:textId="77777777" w:rsidR="000662A8" w:rsidRPr="00B058CE" w:rsidRDefault="009A56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Valsts/</w:t>
            </w:r>
            <w:r w:rsidRPr="00B058CE">
              <w:rPr>
                <w:rFonts w:ascii="Verdana" w:hAnsi="Verdana" w:cs="Arial"/>
                <w:sz w:val="20"/>
                <w:lang w:val="lv-LV"/>
              </w:rPr>
              <w:br/>
              <w:t>valsts kods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0662A8" w:rsidRPr="00B058CE" w:rsidRDefault="000662A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0662A8" w:rsidRPr="00B058CE" w14:paraId="56E93A1B" w14:textId="77777777" w:rsidTr="0011227B">
        <w:tc>
          <w:tcPr>
            <w:tcW w:w="2660" w:type="dxa"/>
            <w:shd w:val="clear" w:color="auto" w:fill="FFFFFF"/>
          </w:tcPr>
          <w:p w14:paraId="0D05CFCC" w14:textId="77777777" w:rsidR="0011227B" w:rsidRDefault="0011227B" w:rsidP="001122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Kontaktpersonas</w:t>
            </w:r>
          </w:p>
          <w:p w14:paraId="56E93A17" w14:textId="6BEFF84D" w:rsidR="000662A8" w:rsidRPr="00B058CE" w:rsidRDefault="0011227B" w:rsidP="0011227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vārds</w:t>
            </w:r>
            <w:r>
              <w:rPr>
                <w:rFonts w:ascii="Verdana" w:hAnsi="Verdana" w:cs="Arial"/>
                <w:sz w:val="20"/>
                <w:lang w:val="lv-LV"/>
              </w:rPr>
              <w:t>, uzvā</w:t>
            </w:r>
            <w:r w:rsidR="00382686">
              <w:rPr>
                <w:rFonts w:ascii="Verdana" w:hAnsi="Verdana" w:cs="Arial"/>
                <w:sz w:val="20"/>
                <w:lang w:val="lv-LV"/>
              </w:rPr>
              <w:t>r</w:t>
            </w:r>
            <w:r>
              <w:rPr>
                <w:rFonts w:ascii="Verdana" w:hAnsi="Verdana" w:cs="Arial"/>
                <w:sz w:val="20"/>
                <w:lang w:val="lv-LV"/>
              </w:rPr>
              <w:t xml:space="preserve">ds </w:t>
            </w:r>
            <w:r w:rsidRPr="00B058CE">
              <w:rPr>
                <w:rFonts w:ascii="Verdana" w:hAnsi="Verdana" w:cs="Arial"/>
                <w:sz w:val="20"/>
                <w:lang w:val="lv-LV"/>
              </w:rPr>
              <w:t>un amats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548" w:type="dxa"/>
            <w:shd w:val="clear" w:color="auto" w:fill="FFFFFF"/>
          </w:tcPr>
          <w:p w14:paraId="56E93A19" w14:textId="78C51931" w:rsidR="000662A8" w:rsidRPr="00B058CE" w:rsidRDefault="009A56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lv-LV"/>
              </w:rPr>
            </w:pPr>
            <w:r w:rsidRPr="00B058CE">
              <w:rPr>
                <w:rFonts w:ascii="Verdana" w:hAnsi="Verdana" w:cs="Arial"/>
                <w:sz w:val="20"/>
                <w:lang w:val="lv-LV"/>
              </w:rPr>
              <w:t>Kontaktpersonas</w:t>
            </w:r>
            <w:r w:rsidRPr="00B058CE">
              <w:rPr>
                <w:rFonts w:ascii="Verdana" w:hAnsi="Verdana" w:cs="Arial"/>
                <w:sz w:val="20"/>
                <w:lang w:val="lv-LV"/>
              </w:rPr>
              <w:br/>
              <w:t>e-pasts/tālrunis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0662A8" w:rsidRPr="00B058CE" w:rsidRDefault="000662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</w:tbl>
    <w:p w14:paraId="2FFD8109" w14:textId="77777777" w:rsidR="000662A8" w:rsidRPr="00B058CE" w:rsidRDefault="000662A8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lv-LV"/>
        </w:rPr>
      </w:pPr>
    </w:p>
    <w:p w14:paraId="56E93A1E" w14:textId="2ADEF354" w:rsidR="000662A8" w:rsidRPr="00B058CE" w:rsidRDefault="009A56C6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lv-LV"/>
        </w:rPr>
      </w:pPr>
      <w:r w:rsidRPr="00B058CE">
        <w:rPr>
          <w:rFonts w:ascii="Verdana" w:hAnsi="Verdana" w:cs="Arial"/>
          <w:sz w:val="20"/>
          <w:lang w:val="lv-LV"/>
        </w:rPr>
        <w:t>Norādījumus skat</w:t>
      </w:r>
      <w:r w:rsidR="0011227B">
        <w:rPr>
          <w:rFonts w:ascii="Verdana" w:hAnsi="Verdana" w:cs="Arial"/>
          <w:sz w:val="20"/>
          <w:lang w:val="lv-LV"/>
        </w:rPr>
        <w:t>ī</w:t>
      </w:r>
      <w:r w:rsidRPr="00B058CE">
        <w:rPr>
          <w:rFonts w:ascii="Verdana" w:hAnsi="Verdana" w:cs="Arial"/>
          <w:sz w:val="20"/>
          <w:lang w:val="lv-LV"/>
        </w:rPr>
        <w:t>t 3.</w:t>
      </w:r>
      <w:r w:rsidR="0011227B">
        <w:rPr>
          <w:rFonts w:ascii="Verdana" w:hAnsi="Verdana" w:cs="Arial"/>
          <w:sz w:val="20"/>
          <w:lang w:val="lv-LV"/>
        </w:rPr>
        <w:t> </w:t>
      </w:r>
      <w:r w:rsidRPr="00B058CE">
        <w:rPr>
          <w:rFonts w:ascii="Verdana" w:hAnsi="Verdana" w:cs="Arial"/>
          <w:sz w:val="20"/>
          <w:lang w:val="lv-LV"/>
        </w:rPr>
        <w:t>lappuses beigu piezīmēs.</w:t>
      </w:r>
    </w:p>
    <w:p w14:paraId="56E93A1F" w14:textId="36FB0FA4" w:rsidR="000662A8" w:rsidRPr="00B058CE" w:rsidRDefault="009A56C6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lv-LV"/>
        </w:rPr>
      </w:pPr>
      <w:r w:rsidRPr="00B058CE">
        <w:rPr>
          <w:rFonts w:ascii="Verdana" w:hAnsi="Verdana" w:cs="Calibri"/>
          <w:b/>
          <w:color w:val="002060"/>
          <w:sz w:val="28"/>
          <w:lang w:val="lv-LV"/>
        </w:rPr>
        <w:br w:type="page"/>
      </w:r>
      <w:r w:rsidR="00E635CA">
        <w:rPr>
          <w:rFonts w:ascii="Verdana" w:hAnsi="Verdana" w:cs="Calibri"/>
          <w:b/>
          <w:color w:val="002060"/>
          <w:sz w:val="28"/>
          <w:lang w:val="lv-LV"/>
        </w:rPr>
        <w:lastRenderedPageBreak/>
        <w:t>Sa</w:t>
      </w:r>
      <w:r w:rsidRPr="00B058CE">
        <w:rPr>
          <w:rFonts w:ascii="Verdana" w:hAnsi="Verdana" w:cs="Calibri"/>
          <w:b/>
          <w:color w:val="002060"/>
          <w:sz w:val="28"/>
          <w:lang w:val="lv-LV"/>
        </w:rPr>
        <w:t>daļa</w:t>
      </w:r>
      <w:r w:rsidR="00E635CA">
        <w:rPr>
          <w:rFonts w:ascii="Verdana" w:hAnsi="Verdana" w:cs="Calibri"/>
          <w:b/>
          <w:color w:val="002060"/>
          <w:sz w:val="28"/>
          <w:lang w:val="lv-LV"/>
        </w:rPr>
        <w:t xml:space="preserve"> </w:t>
      </w:r>
      <w:r w:rsidRPr="00B058CE">
        <w:rPr>
          <w:rFonts w:ascii="Verdana" w:hAnsi="Verdana" w:cs="Calibri"/>
          <w:b/>
          <w:color w:val="002060"/>
          <w:sz w:val="28"/>
          <w:lang w:val="lv-LV"/>
        </w:rPr>
        <w:t>aizpild</w:t>
      </w:r>
      <w:r w:rsidR="00E635CA">
        <w:rPr>
          <w:rFonts w:ascii="Verdana" w:hAnsi="Verdana" w:cs="Calibri"/>
          <w:b/>
          <w:color w:val="002060"/>
          <w:sz w:val="28"/>
          <w:lang w:val="lv-LV"/>
        </w:rPr>
        <w:t>ām</w:t>
      </w:r>
      <w:r w:rsidRPr="00B058CE">
        <w:rPr>
          <w:rFonts w:ascii="Verdana" w:hAnsi="Verdana" w:cs="Calibri"/>
          <w:b/>
          <w:color w:val="002060"/>
          <w:sz w:val="28"/>
          <w:lang w:val="lv-LV"/>
        </w:rPr>
        <w:t>a PIRMS MOBILITĀTES</w:t>
      </w:r>
    </w:p>
    <w:p w14:paraId="29FD8767" w14:textId="77777777" w:rsidR="000662A8" w:rsidRPr="00B058CE" w:rsidRDefault="000662A8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lv-LV"/>
        </w:rPr>
      </w:pPr>
    </w:p>
    <w:p w14:paraId="56E93A20" w14:textId="6AEF5D72" w:rsidR="000662A8" w:rsidRPr="00B058CE" w:rsidRDefault="009A56C6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lv-LV"/>
        </w:rPr>
      </w:pPr>
      <w:r w:rsidRPr="00B058CE">
        <w:rPr>
          <w:rFonts w:ascii="Verdana" w:hAnsi="Verdana" w:cs="Calibri"/>
          <w:b/>
          <w:color w:val="002060"/>
          <w:sz w:val="20"/>
          <w:lang w:val="lv-LV"/>
        </w:rPr>
        <w:t>I.</w:t>
      </w:r>
      <w:r w:rsidRPr="00B058CE">
        <w:rPr>
          <w:rFonts w:ascii="Verdana" w:hAnsi="Verdana" w:cs="Calibri"/>
          <w:b/>
          <w:color w:val="002060"/>
          <w:sz w:val="20"/>
          <w:lang w:val="lv-LV"/>
        </w:rPr>
        <w:tab/>
        <w:t xml:space="preserve"> </w:t>
      </w:r>
      <w:r w:rsidR="00E635CA">
        <w:rPr>
          <w:rFonts w:ascii="Verdana" w:hAnsi="Verdana" w:cs="Calibri"/>
          <w:b/>
          <w:color w:val="002060"/>
          <w:sz w:val="20"/>
          <w:lang w:val="lv-LV"/>
        </w:rPr>
        <w:t>PIEDĀVĀTĀ</w:t>
      </w:r>
      <w:r w:rsidRPr="00B058CE">
        <w:rPr>
          <w:rFonts w:ascii="Verdana" w:hAnsi="Verdana" w:cs="Calibri"/>
          <w:b/>
          <w:color w:val="002060"/>
          <w:sz w:val="20"/>
          <w:lang w:val="lv-LV"/>
        </w:rPr>
        <w:t xml:space="preserve"> MOBILITĀTES PROGRAMMA</w:t>
      </w:r>
    </w:p>
    <w:p w14:paraId="56E93A25" w14:textId="6821FE05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lv-LV"/>
        </w:rPr>
      </w:pPr>
      <w:r w:rsidRPr="00B058CE">
        <w:rPr>
          <w:rFonts w:ascii="Verdana" w:hAnsi="Verdana" w:cs="Calibri"/>
          <w:lang w:val="lv-LV"/>
        </w:rPr>
        <w:t>Galve</w:t>
      </w:r>
      <w:r w:rsidR="00041788">
        <w:rPr>
          <w:rFonts w:ascii="Verdana" w:hAnsi="Verdana" w:cs="Calibri"/>
          <w:lang w:val="lv-LV"/>
        </w:rPr>
        <w:t>nais priekšmets</w:t>
      </w:r>
      <w:r w:rsidRPr="00B058CE">
        <w:rPr>
          <w:rFonts w:ascii="Verdana" w:hAnsi="Verdana" w:cs="Calibri"/>
          <w:lang w:val="lv-LV"/>
        </w:rPr>
        <w:t>:</w:t>
      </w:r>
      <w:r w:rsidRPr="00B058CE">
        <w:rPr>
          <w:rStyle w:val="EndnoteReference"/>
          <w:rFonts w:ascii="Verdana" w:hAnsi="Verdana" w:cs="Calibri"/>
          <w:lang w:val="lv-LV"/>
        </w:rPr>
        <w:endnoteReference w:id="6"/>
      </w:r>
      <w:r w:rsidRPr="00B058CE">
        <w:rPr>
          <w:rFonts w:ascii="Verdana" w:hAnsi="Verdana" w:cs="Calibri"/>
          <w:lang w:val="lv-LV"/>
        </w:rPr>
        <w:t xml:space="preserve"> … … … … … … ….</w:t>
      </w:r>
    </w:p>
    <w:p w14:paraId="56E93A26" w14:textId="7B1B0544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lv-LV"/>
        </w:rPr>
      </w:pPr>
      <w:r w:rsidRPr="009E4367">
        <w:rPr>
          <w:rFonts w:ascii="Verdana" w:hAnsi="Verdana" w:cs="Calibri"/>
          <w:lang w:val="lv-LV"/>
        </w:rPr>
        <w:t xml:space="preserve">Līmenis (izvēlieties galveno): </w:t>
      </w:r>
      <w:r w:rsidR="009E4367">
        <w:rPr>
          <w:rFonts w:ascii="Verdana" w:hAnsi="Verdana" w:cs="Calibri"/>
          <w:lang w:val="lv-LV"/>
        </w:rPr>
        <w:t>ī</w:t>
      </w:r>
      <w:r w:rsidRPr="009E4367">
        <w:rPr>
          <w:rFonts w:ascii="Verdana" w:hAnsi="Verdana" w:cs="Calibri"/>
          <w:lang w:val="lv-LV"/>
        </w:rPr>
        <w:t>sais cikls (E</w:t>
      </w:r>
      <w:r w:rsidR="009E4367">
        <w:rPr>
          <w:rFonts w:ascii="Verdana" w:hAnsi="Verdana" w:cs="Calibri"/>
          <w:lang w:val="lv-LV"/>
        </w:rPr>
        <w:t>KI</w:t>
      </w:r>
      <w:r w:rsidRPr="009E4367">
        <w:rPr>
          <w:rFonts w:ascii="Verdana" w:hAnsi="Verdana" w:cs="Calibri"/>
          <w:lang w:val="lv-LV"/>
        </w:rPr>
        <w:t xml:space="preserve"> 5.</w:t>
      </w:r>
      <w:r w:rsidR="009E4367">
        <w:rPr>
          <w:rFonts w:ascii="Verdana" w:hAnsi="Verdana" w:cs="Calibri"/>
          <w:lang w:val="lv-LV"/>
        </w:rPr>
        <w:t> </w:t>
      </w:r>
      <w:r w:rsidRPr="009E4367">
        <w:rPr>
          <w:rFonts w:ascii="Verdana" w:hAnsi="Verdana" w:cs="Calibri"/>
          <w:lang w:val="lv-LV"/>
        </w:rPr>
        <w:t xml:space="preserve">līmenis) </w:t>
      </w:r>
      <w:r w:rsidRPr="009E4367">
        <w:rPr>
          <w:rFonts w:ascii="Segoe UI Symbol" w:hAnsi="Segoe UI Symbol" w:cs="Segoe UI Symbol"/>
          <w:lang w:val="lv-LV"/>
        </w:rPr>
        <w:t>☐</w:t>
      </w:r>
      <w:r w:rsidRPr="009E4367">
        <w:rPr>
          <w:rFonts w:ascii="Verdana" w:hAnsi="Verdana" w:cs="Calibri"/>
          <w:lang w:val="lv-LV"/>
        </w:rPr>
        <w:t xml:space="preserve">; </w:t>
      </w:r>
      <w:r w:rsidR="009E4367">
        <w:rPr>
          <w:rFonts w:ascii="Verdana" w:hAnsi="Verdana" w:cs="Calibri"/>
          <w:lang w:val="lv-LV"/>
        </w:rPr>
        <w:t>b</w:t>
      </w:r>
      <w:r w:rsidRPr="009E4367">
        <w:rPr>
          <w:rFonts w:ascii="Verdana" w:hAnsi="Verdana" w:cs="Calibri"/>
          <w:lang w:val="lv-LV"/>
        </w:rPr>
        <w:t>akalaurs vai l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>dzv</w:t>
      </w:r>
      <w:r w:rsidRPr="009E4367">
        <w:rPr>
          <w:rFonts w:ascii="Verdana" w:hAnsi="Verdana" w:cs="Verdana"/>
          <w:lang w:val="lv-LV"/>
        </w:rPr>
        <w:t>ē</w:t>
      </w:r>
      <w:r w:rsidRPr="009E4367">
        <w:rPr>
          <w:rFonts w:ascii="Verdana" w:hAnsi="Verdana" w:cs="Calibri"/>
          <w:lang w:val="lv-LV"/>
        </w:rPr>
        <w:t>rt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>gs pirmais cikls (E</w:t>
      </w:r>
      <w:r w:rsidR="009E4367">
        <w:rPr>
          <w:rFonts w:ascii="Verdana" w:hAnsi="Verdana" w:cs="Calibri"/>
          <w:lang w:val="lv-LV"/>
        </w:rPr>
        <w:t>KI</w:t>
      </w:r>
      <w:r w:rsidRPr="009E4367">
        <w:rPr>
          <w:rFonts w:ascii="Verdana" w:hAnsi="Verdana" w:cs="Calibri"/>
          <w:lang w:val="lv-LV"/>
        </w:rPr>
        <w:t xml:space="preserve"> 6.</w:t>
      </w:r>
      <w:r w:rsidR="009E4367">
        <w:rPr>
          <w:rFonts w:ascii="Verdana" w:hAnsi="Verdana" w:cs="Calibri"/>
          <w:lang w:val="lv-LV"/>
        </w:rPr>
        <w:t> </w:t>
      </w:r>
      <w:r w:rsidRPr="009E4367">
        <w:rPr>
          <w:rFonts w:ascii="Verdana" w:hAnsi="Verdana" w:cs="Calibri"/>
          <w:lang w:val="lv-LV"/>
        </w:rPr>
        <w:t>l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 xml:space="preserve">menis) </w:t>
      </w:r>
      <w:r w:rsidRPr="009E4367">
        <w:rPr>
          <w:rFonts w:ascii="Segoe UI Symbol" w:hAnsi="Segoe UI Symbol" w:cs="Segoe UI Symbol"/>
          <w:lang w:val="lv-LV"/>
        </w:rPr>
        <w:t>☐</w:t>
      </w:r>
      <w:r w:rsidRPr="009E4367">
        <w:rPr>
          <w:rFonts w:ascii="Verdana" w:hAnsi="Verdana" w:cs="Calibri"/>
          <w:lang w:val="lv-LV"/>
        </w:rPr>
        <w:t xml:space="preserve">; </w:t>
      </w:r>
      <w:r w:rsidR="009E4367">
        <w:rPr>
          <w:rFonts w:ascii="Verdana" w:hAnsi="Verdana" w:cs="Calibri"/>
          <w:lang w:val="lv-LV"/>
        </w:rPr>
        <w:t xml:space="preserve">maģistrs </w:t>
      </w:r>
      <w:r w:rsidRPr="009E4367">
        <w:rPr>
          <w:rFonts w:ascii="Verdana" w:hAnsi="Verdana" w:cs="Calibri"/>
          <w:lang w:val="lv-LV"/>
        </w:rPr>
        <w:t>vai l</w:t>
      </w:r>
      <w:r w:rsidRPr="009E4367">
        <w:rPr>
          <w:rFonts w:ascii="Verdana" w:hAnsi="Verdana" w:cs="Verdana"/>
          <w:lang w:val="lv-LV"/>
        </w:rPr>
        <w:t>ī</w:t>
      </w:r>
      <w:r w:rsidR="00145CFE">
        <w:rPr>
          <w:rFonts w:ascii="Verdana" w:hAnsi="Verdana" w:cs="Verdana"/>
          <w:lang w:val="lv-LV"/>
        </w:rPr>
        <w:t>d</w:t>
      </w:r>
      <w:r w:rsidRPr="009E4367">
        <w:rPr>
          <w:rFonts w:ascii="Verdana" w:hAnsi="Verdana" w:cs="Calibri"/>
          <w:lang w:val="lv-LV"/>
        </w:rPr>
        <w:t>zv</w:t>
      </w:r>
      <w:r w:rsidRPr="009E4367">
        <w:rPr>
          <w:rFonts w:ascii="Verdana" w:hAnsi="Verdana" w:cs="Verdana"/>
          <w:lang w:val="lv-LV"/>
        </w:rPr>
        <w:t>ē</w:t>
      </w:r>
      <w:r w:rsidRPr="009E4367">
        <w:rPr>
          <w:rFonts w:ascii="Verdana" w:hAnsi="Verdana" w:cs="Calibri"/>
          <w:lang w:val="lv-LV"/>
        </w:rPr>
        <w:t>rt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>gs otrais cikls (E</w:t>
      </w:r>
      <w:r w:rsidR="00A5534C">
        <w:rPr>
          <w:rFonts w:ascii="Verdana" w:hAnsi="Verdana" w:cs="Calibri"/>
          <w:lang w:val="lv-LV"/>
        </w:rPr>
        <w:t>KI</w:t>
      </w:r>
      <w:r w:rsidRPr="009E4367">
        <w:rPr>
          <w:rFonts w:ascii="Verdana" w:hAnsi="Verdana" w:cs="Calibri"/>
          <w:lang w:val="lv-LV"/>
        </w:rPr>
        <w:t xml:space="preserve"> 7.</w:t>
      </w:r>
      <w:r w:rsidR="00A5534C">
        <w:rPr>
          <w:rFonts w:ascii="Verdana" w:hAnsi="Verdana" w:cs="Calibri"/>
          <w:lang w:val="lv-LV"/>
        </w:rPr>
        <w:t> </w:t>
      </w:r>
      <w:r w:rsidRPr="009E4367">
        <w:rPr>
          <w:rFonts w:ascii="Verdana" w:hAnsi="Verdana" w:cs="Calibri"/>
          <w:lang w:val="lv-LV"/>
        </w:rPr>
        <w:t>l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 xml:space="preserve">menis) </w:t>
      </w:r>
      <w:r w:rsidRPr="009E4367">
        <w:rPr>
          <w:rFonts w:ascii="Segoe UI Symbol" w:hAnsi="Segoe UI Symbol" w:cs="Segoe UI Symbol"/>
          <w:lang w:val="lv-LV"/>
        </w:rPr>
        <w:t>☐</w:t>
      </w:r>
      <w:r w:rsidRPr="009E4367">
        <w:rPr>
          <w:rFonts w:ascii="Verdana" w:hAnsi="Verdana" w:cs="Calibri"/>
          <w:lang w:val="lv-LV"/>
        </w:rPr>
        <w:t xml:space="preserve">; </w:t>
      </w:r>
      <w:r w:rsidR="00A5534C">
        <w:rPr>
          <w:rFonts w:ascii="Verdana" w:hAnsi="Verdana" w:cs="Calibri"/>
          <w:lang w:val="lv-LV"/>
        </w:rPr>
        <w:t>d</w:t>
      </w:r>
      <w:r w:rsidRPr="009E4367">
        <w:rPr>
          <w:rFonts w:ascii="Verdana" w:hAnsi="Verdana" w:cs="Calibri"/>
          <w:lang w:val="lv-LV"/>
        </w:rPr>
        <w:t>oktorant</w:t>
      </w:r>
      <w:r w:rsidRPr="009E4367">
        <w:rPr>
          <w:rFonts w:ascii="Verdana" w:hAnsi="Verdana" w:cs="Verdana"/>
          <w:lang w:val="lv-LV"/>
        </w:rPr>
        <w:t>ū</w:t>
      </w:r>
      <w:r w:rsidRPr="009E4367">
        <w:rPr>
          <w:rFonts w:ascii="Verdana" w:hAnsi="Verdana" w:cs="Calibri"/>
          <w:lang w:val="lv-LV"/>
        </w:rPr>
        <w:t>ra vai l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>dzv</w:t>
      </w:r>
      <w:r w:rsidRPr="009E4367">
        <w:rPr>
          <w:rFonts w:ascii="Verdana" w:hAnsi="Verdana" w:cs="Verdana"/>
          <w:lang w:val="lv-LV"/>
        </w:rPr>
        <w:t>ē</w:t>
      </w:r>
      <w:r w:rsidRPr="009E4367">
        <w:rPr>
          <w:rFonts w:ascii="Verdana" w:hAnsi="Verdana" w:cs="Calibri"/>
          <w:lang w:val="lv-LV"/>
        </w:rPr>
        <w:t>rt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>gs tre</w:t>
      </w:r>
      <w:r w:rsidRPr="009E4367">
        <w:rPr>
          <w:rFonts w:ascii="Verdana" w:hAnsi="Verdana" w:cs="Verdana"/>
          <w:lang w:val="lv-LV"/>
        </w:rPr>
        <w:t>š</w:t>
      </w:r>
      <w:r w:rsidRPr="009E4367">
        <w:rPr>
          <w:rFonts w:ascii="Verdana" w:hAnsi="Verdana" w:cs="Calibri"/>
          <w:lang w:val="lv-LV"/>
        </w:rPr>
        <w:t>ais cikls (E</w:t>
      </w:r>
      <w:r w:rsidR="00A5534C">
        <w:rPr>
          <w:rFonts w:ascii="Verdana" w:hAnsi="Verdana" w:cs="Calibri"/>
          <w:lang w:val="lv-LV"/>
        </w:rPr>
        <w:t>KI</w:t>
      </w:r>
      <w:r w:rsidRPr="009E4367">
        <w:rPr>
          <w:rFonts w:ascii="Verdana" w:hAnsi="Verdana" w:cs="Calibri"/>
          <w:lang w:val="lv-LV"/>
        </w:rPr>
        <w:t xml:space="preserve"> 8.</w:t>
      </w:r>
      <w:r w:rsidR="00A5534C">
        <w:rPr>
          <w:rFonts w:ascii="Verdana" w:hAnsi="Verdana" w:cs="Calibri"/>
          <w:lang w:val="lv-LV"/>
        </w:rPr>
        <w:t> </w:t>
      </w:r>
      <w:r w:rsidRPr="009E4367">
        <w:rPr>
          <w:rFonts w:ascii="Verdana" w:hAnsi="Verdana" w:cs="Calibri"/>
          <w:lang w:val="lv-LV"/>
        </w:rPr>
        <w:t>l</w:t>
      </w:r>
      <w:r w:rsidRPr="009E4367">
        <w:rPr>
          <w:rFonts w:ascii="Verdana" w:hAnsi="Verdana" w:cs="Verdana"/>
          <w:lang w:val="lv-LV"/>
        </w:rPr>
        <w:t>ī</w:t>
      </w:r>
      <w:r w:rsidRPr="009E4367">
        <w:rPr>
          <w:rFonts w:ascii="Verdana" w:hAnsi="Verdana" w:cs="Calibri"/>
          <w:lang w:val="lv-LV"/>
        </w:rPr>
        <w:t xml:space="preserve">menis) </w:t>
      </w:r>
      <w:r w:rsidRPr="009E4367">
        <w:rPr>
          <w:rFonts w:ascii="Segoe UI Symbol" w:hAnsi="Segoe UI Symbol" w:cs="Segoe UI Symbol"/>
          <w:lang w:val="lv-LV"/>
        </w:rPr>
        <w:t>☐</w:t>
      </w:r>
    </w:p>
    <w:p w14:paraId="56E93A27" w14:textId="59F67C39" w:rsidR="000662A8" w:rsidRPr="00B058CE" w:rsidRDefault="000132D9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lv-LV"/>
        </w:rPr>
      </w:pPr>
      <w:r>
        <w:rPr>
          <w:rFonts w:ascii="Verdana" w:hAnsi="Verdana" w:cs="Calibri"/>
          <w:lang w:val="lv-LV"/>
        </w:rPr>
        <w:t>Studentu skaits u</w:t>
      </w:r>
      <w:r w:rsidR="009A56C6" w:rsidRPr="00B058CE">
        <w:rPr>
          <w:rFonts w:ascii="Verdana" w:hAnsi="Verdana" w:cs="Calibri"/>
          <w:lang w:val="lv-LV"/>
        </w:rPr>
        <w:t>zņemoš</w:t>
      </w:r>
      <w:r>
        <w:rPr>
          <w:rFonts w:ascii="Verdana" w:hAnsi="Verdana" w:cs="Calibri"/>
          <w:lang w:val="lv-LV"/>
        </w:rPr>
        <w:t>ajā</w:t>
      </w:r>
      <w:r w:rsidR="009A56C6" w:rsidRPr="00B058CE">
        <w:rPr>
          <w:rFonts w:ascii="Verdana" w:hAnsi="Verdana" w:cs="Calibri"/>
          <w:lang w:val="lv-LV"/>
        </w:rPr>
        <w:t xml:space="preserve"> iestād</w:t>
      </w:r>
      <w:r>
        <w:rPr>
          <w:rFonts w:ascii="Verdana" w:hAnsi="Verdana" w:cs="Calibri"/>
          <w:lang w:val="lv-LV"/>
        </w:rPr>
        <w:t>ē</w:t>
      </w:r>
      <w:r w:rsidR="009A56C6" w:rsidRPr="00B058CE">
        <w:rPr>
          <w:rFonts w:ascii="Verdana" w:hAnsi="Verdana" w:cs="Calibri"/>
          <w:lang w:val="lv-LV"/>
        </w:rPr>
        <w:t>, k</w:t>
      </w:r>
      <w:r>
        <w:rPr>
          <w:rFonts w:ascii="Verdana" w:hAnsi="Verdana" w:cs="Calibri"/>
          <w:lang w:val="lv-LV"/>
        </w:rPr>
        <w:t>uri</w:t>
      </w:r>
      <w:r w:rsidR="009A56C6" w:rsidRPr="00B058CE">
        <w:rPr>
          <w:rFonts w:ascii="Verdana" w:hAnsi="Verdana" w:cs="Calibri"/>
          <w:lang w:val="lv-LV"/>
        </w:rPr>
        <w:t xml:space="preserve"> </w:t>
      </w:r>
      <w:r w:rsidR="00905607">
        <w:rPr>
          <w:rFonts w:ascii="Verdana" w:hAnsi="Verdana" w:cs="Calibri"/>
          <w:lang w:val="lv-LV"/>
        </w:rPr>
        <w:t>klausīsies m</w:t>
      </w:r>
      <w:r w:rsidR="009A56C6" w:rsidRPr="00B058CE">
        <w:rPr>
          <w:rFonts w:ascii="Verdana" w:hAnsi="Verdana" w:cs="Calibri"/>
          <w:lang w:val="lv-LV"/>
        </w:rPr>
        <w:t>ācību programm</w:t>
      </w:r>
      <w:r w:rsidR="00905607">
        <w:rPr>
          <w:rFonts w:ascii="Verdana" w:hAnsi="Verdana" w:cs="Calibri"/>
          <w:lang w:val="lv-LV"/>
        </w:rPr>
        <w:t>u</w:t>
      </w:r>
      <w:r w:rsidR="009A56C6" w:rsidRPr="00B058CE">
        <w:rPr>
          <w:rFonts w:ascii="Verdana" w:hAnsi="Verdana" w:cs="Calibri"/>
          <w:lang w:val="lv-LV"/>
        </w:rPr>
        <w:t>: … … … … … …</w:t>
      </w:r>
    </w:p>
    <w:p w14:paraId="56E93A28" w14:textId="77777777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lv-LV"/>
        </w:rPr>
      </w:pPr>
      <w:r w:rsidRPr="00B058CE">
        <w:rPr>
          <w:rFonts w:ascii="Verdana" w:hAnsi="Verdana" w:cs="Calibri"/>
          <w:lang w:val="lv-LV"/>
        </w:rPr>
        <w:t>Mācību stundu skaits: … … … … … … …</w:t>
      </w:r>
    </w:p>
    <w:p w14:paraId="63DFBEF5" w14:textId="38DC3093" w:rsidR="000662A8" w:rsidRPr="00B058CE" w:rsidRDefault="009A56C6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lv-LV"/>
        </w:rPr>
      </w:pPr>
      <w:r w:rsidRPr="00B058CE">
        <w:rPr>
          <w:rFonts w:ascii="Verdana" w:hAnsi="Verdana" w:cs="Calibri"/>
          <w:lang w:val="lv-LV"/>
        </w:rPr>
        <w:t>Mācību valoda: … … … … … … … … … … … … 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662A8" w:rsidRPr="00B058CE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0662A8" w:rsidRPr="00B058CE" w:rsidRDefault="009A56C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Mobilitātes vispārējie mērķi:</w:t>
            </w:r>
          </w:p>
          <w:p w14:paraId="33661749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6E93A2D" w14:textId="77777777" w:rsidR="000662A8" w:rsidRPr="00B058CE" w:rsidRDefault="000662A8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</w:p>
        </w:tc>
      </w:tr>
    </w:tbl>
    <w:p w14:paraId="56E93A2F" w14:textId="77777777" w:rsidR="000662A8" w:rsidRPr="00B058CE" w:rsidRDefault="000662A8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lv-LV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662A8" w:rsidRPr="00B058CE" w14:paraId="56E93A35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52708844" w:rsidR="000662A8" w:rsidRPr="00B058CE" w:rsidRDefault="009A56C6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Mobilitātes pievienotā vērtība (</w:t>
            </w:r>
            <w:r w:rsidR="00041788">
              <w:rPr>
                <w:rFonts w:ascii="Verdana" w:hAnsi="Verdana" w:cs="Calibri"/>
                <w:b/>
                <w:sz w:val="20"/>
                <w:lang w:val="lv-LV"/>
              </w:rPr>
              <w:t xml:space="preserve">ņemot vērā </w:t>
            </w: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iesaistīto iestāžu modernizācijas un internacionalizācijas stratēģij</w:t>
            </w:r>
            <w:r w:rsidR="00FB69E8">
              <w:rPr>
                <w:rFonts w:ascii="Verdana" w:hAnsi="Verdana" w:cs="Calibri"/>
                <w:b/>
                <w:sz w:val="20"/>
                <w:lang w:val="lv-LV"/>
              </w:rPr>
              <w:t>as</w:t>
            </w: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):</w:t>
            </w:r>
          </w:p>
          <w:p w14:paraId="74B177CB" w14:textId="77777777" w:rsidR="000662A8" w:rsidRPr="00B058CE" w:rsidRDefault="000662A8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</w:p>
          <w:p w14:paraId="4AA016B3" w14:textId="77777777" w:rsidR="000662A8" w:rsidRPr="00B058CE" w:rsidRDefault="000662A8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</w:p>
          <w:p w14:paraId="267134A1" w14:textId="77777777" w:rsidR="000662A8" w:rsidRPr="00B058CE" w:rsidRDefault="000662A8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</w:p>
          <w:p w14:paraId="56E93A34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lv-LV"/>
              </w:rPr>
            </w:pPr>
          </w:p>
        </w:tc>
      </w:tr>
    </w:tbl>
    <w:p w14:paraId="56E93A36" w14:textId="77777777" w:rsidR="000662A8" w:rsidRPr="00B058CE" w:rsidRDefault="000662A8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lv-LV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662A8" w:rsidRPr="00B058CE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3C6DC192" w:rsidR="000662A8" w:rsidRPr="00B058CE" w:rsidRDefault="009A56C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Mācību programmas saturs (</w:t>
            </w:r>
            <w:r w:rsidR="00880169">
              <w:rPr>
                <w:rFonts w:ascii="Verdana" w:hAnsi="Verdana" w:cs="Calibri"/>
                <w:b/>
                <w:sz w:val="20"/>
                <w:lang w:val="lv-LV"/>
              </w:rPr>
              <w:t xml:space="preserve">attiecīgā gadījumā iekļaujot </w:t>
            </w: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virtuāl</w:t>
            </w:r>
            <w:r w:rsidR="00880169">
              <w:rPr>
                <w:rFonts w:ascii="Verdana" w:hAnsi="Verdana" w:cs="Calibri"/>
                <w:b/>
                <w:sz w:val="20"/>
                <w:lang w:val="lv-LV"/>
              </w:rPr>
              <w:t>o</w:t>
            </w: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 xml:space="preserve"> komponent</w:t>
            </w:r>
            <w:r w:rsidR="00880169">
              <w:rPr>
                <w:rFonts w:ascii="Verdana" w:hAnsi="Verdana" w:cs="Calibri"/>
                <w:b/>
                <w:sz w:val="20"/>
                <w:lang w:val="lv-LV"/>
              </w:rPr>
              <w:t>i</w:t>
            </w: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):</w:t>
            </w:r>
          </w:p>
          <w:p w14:paraId="150D1A4D" w14:textId="5703F42C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C6BA7C3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537C16A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2B78BD76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6E93A3A" w14:textId="77777777" w:rsidR="000662A8" w:rsidRPr="00B058CE" w:rsidRDefault="000662A8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</w:p>
        </w:tc>
      </w:tr>
    </w:tbl>
    <w:p w14:paraId="56E93A3C" w14:textId="77777777" w:rsidR="000662A8" w:rsidRPr="00B058CE" w:rsidRDefault="000662A8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lv-LV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662A8" w:rsidRPr="00B058CE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0662A8" w:rsidRPr="00B058CE" w:rsidRDefault="009A56C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Paredzamie rezultāti un ietekme (piemēram, uz mācībspēku profesionālo izaugsmi un abu iestāžu studentu kompetencēm):</w:t>
            </w:r>
          </w:p>
          <w:p w14:paraId="4C3E9942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509129B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75CCBD73" w14:textId="77777777" w:rsidR="000662A8" w:rsidRPr="00B058CE" w:rsidRDefault="000662A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6E93A3F" w14:textId="77777777" w:rsidR="000662A8" w:rsidRPr="00B058CE" w:rsidRDefault="000662A8">
            <w:pPr>
              <w:spacing w:after="120"/>
              <w:rPr>
                <w:rFonts w:ascii="Verdana" w:hAnsi="Verdana" w:cs="Calibri"/>
                <w:sz w:val="20"/>
                <w:lang w:val="lv-LV"/>
              </w:rPr>
            </w:pPr>
          </w:p>
        </w:tc>
      </w:tr>
    </w:tbl>
    <w:p w14:paraId="62706A6B" w14:textId="3D737CE7" w:rsidR="000662A8" w:rsidRPr="00B058CE" w:rsidRDefault="009A5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lv-LV"/>
        </w:rPr>
      </w:pPr>
      <w:r w:rsidRPr="00B058CE">
        <w:rPr>
          <w:rFonts w:ascii="Verdana" w:hAnsi="Verdana" w:cs="Calibri"/>
          <w:b/>
          <w:color w:val="002060"/>
          <w:sz w:val="20"/>
          <w:lang w:val="lv-LV"/>
        </w:rPr>
        <w:br/>
        <w:t>II. TRĪS PUŠU APŅEMŠANĀS</w:t>
      </w:r>
    </w:p>
    <w:p w14:paraId="45E6684E" w14:textId="5A7CB129" w:rsidR="000662A8" w:rsidRPr="00B058CE" w:rsidRDefault="009A56C6">
      <w:pPr>
        <w:spacing w:after="120"/>
        <w:rPr>
          <w:rFonts w:ascii="Verdana" w:hAnsi="Verdana" w:cs="Calibri"/>
          <w:sz w:val="16"/>
          <w:szCs w:val="16"/>
          <w:lang w:val="lv-LV"/>
        </w:rPr>
      </w:pPr>
      <w:r w:rsidRPr="00B058CE">
        <w:rPr>
          <w:rFonts w:ascii="Verdana" w:hAnsi="Verdana" w:cs="Calibri"/>
          <w:sz w:val="16"/>
          <w:szCs w:val="16"/>
          <w:lang w:val="lv-LV"/>
        </w:rPr>
        <w:t>Parakstot</w:t>
      </w:r>
      <w:r w:rsidRPr="00B058CE">
        <w:rPr>
          <w:rStyle w:val="EndnoteReference"/>
          <w:rFonts w:ascii="Verdana" w:hAnsi="Verdana" w:cs="Calibri"/>
          <w:sz w:val="16"/>
          <w:szCs w:val="16"/>
          <w:lang w:val="lv-LV"/>
        </w:rPr>
        <w:endnoteReference w:id="7"/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 šo dokumentu, </w:t>
      </w:r>
      <w:r w:rsidR="00D723A2">
        <w:rPr>
          <w:rFonts w:ascii="Verdana" w:hAnsi="Verdana" w:cs="Calibri"/>
          <w:sz w:val="16"/>
          <w:szCs w:val="16"/>
          <w:lang w:val="lv-LV"/>
        </w:rPr>
        <w:t>docēšanas mobilitātes dalībnieks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, nosūtošā organizācija un </w:t>
      </w:r>
      <w:r w:rsidR="00527A76">
        <w:rPr>
          <w:rFonts w:ascii="Verdana" w:hAnsi="Verdana" w:cs="Calibri"/>
          <w:sz w:val="16"/>
          <w:szCs w:val="16"/>
          <w:lang w:val="lv-LV"/>
        </w:rPr>
        <w:t>uzņemošā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 iestāde </w:t>
      </w:r>
      <w:r w:rsidR="00683413">
        <w:rPr>
          <w:rFonts w:ascii="Verdana" w:hAnsi="Verdana" w:cs="Calibri"/>
          <w:sz w:val="16"/>
          <w:szCs w:val="16"/>
          <w:lang w:val="lv-LV"/>
        </w:rPr>
        <w:t>apliecina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, ka apstiprina </w:t>
      </w:r>
      <w:r w:rsidR="00683413">
        <w:rPr>
          <w:rFonts w:ascii="Verdana" w:hAnsi="Verdana" w:cs="Calibri"/>
          <w:sz w:val="16"/>
          <w:szCs w:val="16"/>
          <w:lang w:val="lv-LV"/>
        </w:rPr>
        <w:t>piedāvāto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 mobilitātes līgumu.</w:t>
      </w:r>
    </w:p>
    <w:p w14:paraId="333C63EF" w14:textId="0A7539BE" w:rsidR="000662A8" w:rsidRPr="00B058CE" w:rsidRDefault="009A56C6">
      <w:pPr>
        <w:spacing w:after="120"/>
        <w:rPr>
          <w:rFonts w:ascii="Verdana" w:hAnsi="Verdana" w:cs="Calibri"/>
          <w:sz w:val="16"/>
          <w:szCs w:val="16"/>
          <w:lang w:val="lv-LV"/>
        </w:rPr>
      </w:pPr>
      <w:r w:rsidRPr="00B058CE">
        <w:rPr>
          <w:rFonts w:ascii="Verdana" w:hAnsi="Verdana" w:cs="Calibri"/>
          <w:sz w:val="16"/>
          <w:szCs w:val="16"/>
          <w:lang w:val="lv-LV"/>
        </w:rPr>
        <w:t xml:space="preserve">Nosūtošā augstākās izglītības iestāde vai cita organizācija </w:t>
      </w:r>
      <w:r w:rsidR="00683413" w:rsidRPr="00B058CE">
        <w:rPr>
          <w:rFonts w:ascii="Verdana" w:hAnsi="Verdana" w:cs="Calibri"/>
          <w:sz w:val="16"/>
          <w:szCs w:val="16"/>
          <w:lang w:val="lv-LV"/>
        </w:rPr>
        <w:t xml:space="preserve">savas modernizācijas un internacionalizācijas stratēģijas </w:t>
      </w:r>
      <w:r w:rsidR="000E0A56">
        <w:rPr>
          <w:rFonts w:ascii="Verdana" w:hAnsi="Verdana" w:cs="Calibri"/>
          <w:sz w:val="16"/>
          <w:szCs w:val="16"/>
          <w:lang w:val="lv-LV"/>
        </w:rPr>
        <w:t xml:space="preserve">ietvaros 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atbalsta personāla mobilitāti un atzīs to </w:t>
      </w:r>
      <w:r w:rsidR="000E0A56">
        <w:rPr>
          <w:rFonts w:ascii="Verdana" w:hAnsi="Verdana" w:cs="Calibri"/>
          <w:sz w:val="16"/>
          <w:szCs w:val="16"/>
          <w:lang w:val="lv-LV"/>
        </w:rPr>
        <w:t xml:space="preserve">kā komponenti 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jebkurā </w:t>
      </w:r>
      <w:r w:rsidR="0034688D">
        <w:rPr>
          <w:rFonts w:ascii="Verdana" w:hAnsi="Verdana" w:cs="Calibri"/>
          <w:sz w:val="16"/>
          <w:szCs w:val="16"/>
          <w:lang w:val="lv-LV"/>
        </w:rPr>
        <w:t xml:space="preserve">docēšanas mobilitātes dalībnieka </w:t>
      </w:r>
      <w:r w:rsidR="000E0A56">
        <w:rPr>
          <w:rFonts w:ascii="Verdana" w:hAnsi="Verdana" w:cs="Calibri"/>
          <w:sz w:val="16"/>
          <w:szCs w:val="16"/>
          <w:lang w:val="lv-LV"/>
        </w:rPr>
        <w:t>iz</w:t>
      </w:r>
      <w:r w:rsidRPr="00B058CE">
        <w:rPr>
          <w:rFonts w:ascii="Verdana" w:hAnsi="Verdana" w:cs="Calibri"/>
          <w:sz w:val="16"/>
          <w:szCs w:val="16"/>
          <w:lang w:val="lv-LV"/>
        </w:rPr>
        <w:t>vērtēšan</w:t>
      </w:r>
      <w:r w:rsidR="00FB69E8">
        <w:rPr>
          <w:rFonts w:ascii="Verdana" w:hAnsi="Verdana" w:cs="Calibri"/>
          <w:sz w:val="16"/>
          <w:szCs w:val="16"/>
          <w:lang w:val="lv-LV"/>
        </w:rPr>
        <w:t>ā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 vai novērtēšan</w:t>
      </w:r>
      <w:r w:rsidR="00FB69E8">
        <w:rPr>
          <w:rFonts w:ascii="Verdana" w:hAnsi="Verdana" w:cs="Calibri"/>
          <w:sz w:val="16"/>
          <w:szCs w:val="16"/>
          <w:lang w:val="lv-LV"/>
        </w:rPr>
        <w:t>ā</w:t>
      </w:r>
      <w:r w:rsidRPr="00B058CE">
        <w:rPr>
          <w:rFonts w:ascii="Verdana" w:hAnsi="Verdana" w:cs="Calibri"/>
          <w:sz w:val="16"/>
          <w:szCs w:val="16"/>
          <w:lang w:val="lv-LV"/>
        </w:rPr>
        <w:t>.</w:t>
      </w:r>
    </w:p>
    <w:p w14:paraId="2ED29B5F" w14:textId="3CFE7C5E" w:rsidR="000662A8" w:rsidRPr="00B058CE" w:rsidRDefault="0034688D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lv-LV"/>
        </w:rPr>
      </w:pPr>
      <w:r>
        <w:rPr>
          <w:rFonts w:ascii="Verdana" w:hAnsi="Verdana" w:cs="Calibri"/>
          <w:sz w:val="16"/>
          <w:szCs w:val="16"/>
          <w:lang w:val="lv-LV"/>
        </w:rPr>
        <w:t>Docēšanas mobilitātes dalībnieks</w:t>
      </w:r>
      <w:r w:rsidRPr="00B058CE">
        <w:rPr>
          <w:rFonts w:ascii="Verdana" w:hAnsi="Verdana"/>
          <w:sz w:val="16"/>
          <w:szCs w:val="16"/>
          <w:lang w:val="lv-LV"/>
        </w:rPr>
        <w:t xml:space="preserve"> </w:t>
      </w:r>
      <w:r w:rsidR="009A56C6" w:rsidRPr="00B058CE">
        <w:rPr>
          <w:rFonts w:ascii="Verdana" w:hAnsi="Verdana"/>
          <w:sz w:val="16"/>
          <w:szCs w:val="16"/>
          <w:lang w:val="lv-LV"/>
        </w:rPr>
        <w:t xml:space="preserve">dalīsies pieredzē, jo īpaši par </w:t>
      </w:r>
      <w:r>
        <w:rPr>
          <w:rFonts w:ascii="Verdana" w:hAnsi="Verdana"/>
          <w:sz w:val="16"/>
          <w:szCs w:val="16"/>
          <w:lang w:val="lv-LV"/>
        </w:rPr>
        <w:t>docēšanas</w:t>
      </w:r>
      <w:r w:rsidR="009A56C6" w:rsidRPr="00B058CE">
        <w:rPr>
          <w:rFonts w:ascii="Verdana" w:hAnsi="Verdana"/>
          <w:sz w:val="16"/>
          <w:szCs w:val="16"/>
          <w:lang w:val="lv-LV"/>
        </w:rPr>
        <w:t xml:space="preserve"> ietekmi uz </w:t>
      </w:r>
      <w:r w:rsidR="00FB69E8">
        <w:rPr>
          <w:rFonts w:ascii="Verdana" w:hAnsi="Verdana"/>
          <w:sz w:val="16"/>
          <w:szCs w:val="16"/>
          <w:lang w:val="lv-LV"/>
        </w:rPr>
        <w:t xml:space="preserve">savu </w:t>
      </w:r>
      <w:r w:rsidR="009A56C6" w:rsidRPr="00B058CE">
        <w:rPr>
          <w:rFonts w:ascii="Verdana" w:hAnsi="Verdana"/>
          <w:sz w:val="16"/>
          <w:szCs w:val="16"/>
          <w:lang w:val="lv-LV"/>
        </w:rPr>
        <w:t xml:space="preserve">profesionālo izaugsmi un </w:t>
      </w:r>
      <w:r w:rsidR="0002768E">
        <w:rPr>
          <w:rFonts w:ascii="Verdana" w:hAnsi="Verdana"/>
          <w:sz w:val="16"/>
          <w:szCs w:val="16"/>
          <w:lang w:val="lv-LV"/>
        </w:rPr>
        <w:t xml:space="preserve">uz </w:t>
      </w:r>
      <w:r w:rsidR="009A56C6" w:rsidRPr="00B058CE">
        <w:rPr>
          <w:rFonts w:ascii="Verdana" w:hAnsi="Verdana"/>
          <w:sz w:val="16"/>
          <w:szCs w:val="16"/>
          <w:lang w:val="lv-LV"/>
        </w:rPr>
        <w:t>nosūtošo augstākās izglītības iestādi vai citu organizāciju</w:t>
      </w:r>
      <w:r w:rsidR="0002768E">
        <w:rPr>
          <w:rFonts w:ascii="Verdana" w:hAnsi="Verdana"/>
          <w:sz w:val="16"/>
          <w:szCs w:val="16"/>
          <w:lang w:val="lv-LV"/>
        </w:rPr>
        <w:t xml:space="preserve">, </w:t>
      </w:r>
      <w:r w:rsidR="00FB69E8">
        <w:rPr>
          <w:rFonts w:ascii="Verdana" w:hAnsi="Verdana"/>
          <w:sz w:val="16"/>
          <w:szCs w:val="16"/>
          <w:lang w:val="lv-LV"/>
        </w:rPr>
        <w:t>sniedzot</w:t>
      </w:r>
      <w:r w:rsidR="0002768E">
        <w:rPr>
          <w:rFonts w:ascii="Verdana" w:hAnsi="Verdana"/>
          <w:sz w:val="16"/>
          <w:szCs w:val="16"/>
          <w:lang w:val="lv-LV"/>
        </w:rPr>
        <w:t xml:space="preserve"> </w:t>
      </w:r>
      <w:r w:rsidR="009A56C6" w:rsidRPr="00B058CE">
        <w:rPr>
          <w:rFonts w:ascii="Verdana" w:hAnsi="Verdana"/>
          <w:sz w:val="16"/>
          <w:szCs w:val="16"/>
          <w:lang w:val="lv-LV"/>
        </w:rPr>
        <w:t>iedvesm</w:t>
      </w:r>
      <w:r w:rsidR="0002768E">
        <w:rPr>
          <w:rFonts w:ascii="Verdana" w:hAnsi="Verdana"/>
          <w:sz w:val="16"/>
          <w:szCs w:val="16"/>
          <w:lang w:val="lv-LV"/>
        </w:rPr>
        <w:t xml:space="preserve">u </w:t>
      </w:r>
      <w:r w:rsidR="009A56C6" w:rsidRPr="00B058CE">
        <w:rPr>
          <w:rFonts w:ascii="Verdana" w:hAnsi="Verdana"/>
          <w:sz w:val="16"/>
          <w:szCs w:val="16"/>
          <w:lang w:val="lv-LV"/>
        </w:rPr>
        <w:t>citiem.</w:t>
      </w:r>
    </w:p>
    <w:p w14:paraId="609F534B" w14:textId="750E31CA" w:rsidR="000662A8" w:rsidRPr="00B058CE" w:rsidRDefault="0034688D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lv-LV"/>
        </w:rPr>
      </w:pPr>
      <w:r>
        <w:rPr>
          <w:rFonts w:ascii="Verdana" w:hAnsi="Verdana" w:cs="Calibri"/>
          <w:sz w:val="16"/>
          <w:szCs w:val="16"/>
          <w:lang w:val="lv-LV"/>
        </w:rPr>
        <w:lastRenderedPageBreak/>
        <w:t>Docēšanas mobilitātes dalībnieks</w:t>
      </w:r>
      <w:r w:rsidRPr="00B058CE">
        <w:rPr>
          <w:rFonts w:ascii="Verdana" w:hAnsi="Verdana"/>
          <w:color w:val="000000" w:themeColor="text1"/>
          <w:sz w:val="16"/>
          <w:szCs w:val="16"/>
          <w:lang w:val="lv-LV"/>
        </w:rPr>
        <w:t xml:space="preserve"> </w:t>
      </w:r>
      <w:r w:rsidR="009A56C6" w:rsidRPr="00B058CE">
        <w:rPr>
          <w:rFonts w:ascii="Verdana" w:hAnsi="Verdana"/>
          <w:color w:val="000000" w:themeColor="text1"/>
          <w:sz w:val="16"/>
          <w:szCs w:val="16"/>
          <w:lang w:val="lv-LV"/>
        </w:rPr>
        <w:t xml:space="preserve">un </w:t>
      </w:r>
      <w:r w:rsidR="00410FBD">
        <w:rPr>
          <w:rFonts w:ascii="Verdana" w:hAnsi="Verdana"/>
          <w:color w:val="000000" w:themeColor="text1"/>
          <w:sz w:val="16"/>
          <w:szCs w:val="16"/>
          <w:lang w:val="lv-LV"/>
        </w:rPr>
        <w:t>koordinator</w:t>
      </w:r>
      <w:r w:rsidR="000F5539">
        <w:rPr>
          <w:rFonts w:ascii="Verdana" w:hAnsi="Verdana"/>
          <w:color w:val="000000" w:themeColor="text1"/>
          <w:sz w:val="16"/>
          <w:szCs w:val="16"/>
          <w:lang w:val="lv-LV"/>
        </w:rPr>
        <w:t xml:space="preserve">s </w:t>
      </w:r>
      <w:r w:rsidR="009A56C6" w:rsidRPr="00B058CE">
        <w:rPr>
          <w:rFonts w:ascii="Verdana" w:hAnsi="Verdana"/>
          <w:color w:val="000000" w:themeColor="text1"/>
          <w:sz w:val="16"/>
          <w:szCs w:val="16"/>
          <w:lang w:val="lv-LV"/>
        </w:rPr>
        <w:t>apņemas ievērot prasības, kas noteiktas starp viņiem noslēgtajā dotācij</w:t>
      </w:r>
      <w:r w:rsidR="008E0ACC">
        <w:rPr>
          <w:rFonts w:ascii="Verdana" w:hAnsi="Verdana"/>
          <w:color w:val="000000" w:themeColor="text1"/>
          <w:sz w:val="16"/>
          <w:szCs w:val="16"/>
          <w:lang w:val="lv-LV"/>
        </w:rPr>
        <w:t xml:space="preserve">as </w:t>
      </w:r>
      <w:r w:rsidR="009A56C6" w:rsidRPr="00B058CE">
        <w:rPr>
          <w:rFonts w:ascii="Verdana" w:hAnsi="Verdana"/>
          <w:color w:val="000000" w:themeColor="text1"/>
          <w:sz w:val="16"/>
          <w:szCs w:val="16"/>
          <w:lang w:val="lv-LV"/>
        </w:rPr>
        <w:t>līgumā.</w:t>
      </w:r>
    </w:p>
    <w:p w14:paraId="56E93A45" w14:textId="11ABD9E1" w:rsidR="000662A8" w:rsidRPr="00B058CE" w:rsidRDefault="0034688D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lv-LV"/>
        </w:rPr>
      </w:pPr>
      <w:r>
        <w:rPr>
          <w:rFonts w:ascii="Verdana" w:hAnsi="Verdana" w:cs="Calibri"/>
          <w:sz w:val="16"/>
          <w:szCs w:val="16"/>
          <w:lang w:val="lv-LV"/>
        </w:rPr>
        <w:t>Docēšanas mobilitātes dalībnieks</w:t>
      </w:r>
      <w:r w:rsidRPr="00B058CE">
        <w:rPr>
          <w:rFonts w:ascii="Verdana" w:hAnsi="Verdana" w:cs="Calibri"/>
          <w:sz w:val="16"/>
          <w:szCs w:val="16"/>
          <w:lang w:val="lv-LV"/>
        </w:rPr>
        <w:t xml:space="preserve"> 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>un uzņemošā iestāde</w:t>
      </w:r>
      <w:r w:rsidR="008E0ACC">
        <w:rPr>
          <w:rFonts w:ascii="Verdana" w:hAnsi="Verdana" w:cs="Calibri"/>
          <w:sz w:val="16"/>
          <w:szCs w:val="16"/>
          <w:lang w:val="lv-LV"/>
        </w:rPr>
        <w:t xml:space="preserve"> informēs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 xml:space="preserve"> nosūt</w:t>
      </w:r>
      <w:r w:rsidR="008E0ACC">
        <w:rPr>
          <w:rFonts w:ascii="Verdana" w:hAnsi="Verdana" w:cs="Calibri"/>
          <w:sz w:val="16"/>
          <w:szCs w:val="16"/>
          <w:lang w:val="lv-LV"/>
        </w:rPr>
        <w:t xml:space="preserve">ošo 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>organizācij</w:t>
      </w:r>
      <w:r w:rsidR="008E0ACC">
        <w:rPr>
          <w:rFonts w:ascii="Verdana" w:hAnsi="Verdana" w:cs="Calibri"/>
          <w:sz w:val="16"/>
          <w:szCs w:val="16"/>
          <w:lang w:val="lv-LV"/>
        </w:rPr>
        <w:t xml:space="preserve">u par visām 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>problēm</w:t>
      </w:r>
      <w:r w:rsidR="008E0ACC">
        <w:rPr>
          <w:rFonts w:ascii="Verdana" w:hAnsi="Verdana" w:cs="Calibri"/>
          <w:sz w:val="16"/>
          <w:szCs w:val="16"/>
          <w:lang w:val="lv-LV"/>
        </w:rPr>
        <w:t>ām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 xml:space="preserve"> vai izmaiņ</w:t>
      </w:r>
      <w:r w:rsidR="008E0ACC">
        <w:rPr>
          <w:rFonts w:ascii="Verdana" w:hAnsi="Verdana" w:cs="Calibri"/>
          <w:sz w:val="16"/>
          <w:szCs w:val="16"/>
          <w:lang w:val="lv-LV"/>
        </w:rPr>
        <w:t>ām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 xml:space="preserve"> saistībā ar </w:t>
      </w:r>
      <w:r w:rsidR="00932C11">
        <w:rPr>
          <w:rFonts w:ascii="Verdana" w:hAnsi="Verdana" w:cs="Calibri"/>
          <w:sz w:val="16"/>
          <w:szCs w:val="16"/>
          <w:lang w:val="lv-LV"/>
        </w:rPr>
        <w:t>piedāvāto</w:t>
      </w:r>
      <w:r w:rsidR="009A56C6" w:rsidRPr="00B058CE">
        <w:rPr>
          <w:rFonts w:ascii="Verdana" w:hAnsi="Verdana" w:cs="Calibri"/>
          <w:sz w:val="16"/>
          <w:szCs w:val="16"/>
          <w:lang w:val="lv-LV"/>
        </w:rPr>
        <w:t xml:space="preserve"> mobilitātes programmu vai mobilitātes periodu.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0662A8" w:rsidRPr="00B058CE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7ACCB9AC" w:rsidR="000662A8" w:rsidRPr="00B058CE" w:rsidRDefault="00D723A2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>
              <w:rPr>
                <w:rFonts w:ascii="Verdana" w:hAnsi="Verdana" w:cs="Calibri"/>
                <w:b/>
                <w:sz w:val="20"/>
                <w:lang w:val="lv-LV"/>
              </w:rPr>
              <w:t>Docēšanas mobilitātes dalībnieks</w:t>
            </w:r>
          </w:p>
          <w:p w14:paraId="56E93A47" w14:textId="073DF5E0" w:rsidR="000662A8" w:rsidRPr="00B058CE" w:rsidRDefault="00932C1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="009A56C6" w:rsidRPr="00B058C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56E93A48" w14:textId="12CB4029" w:rsidR="000662A8" w:rsidRPr="00B058CE" w:rsidRDefault="009A56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932C11">
              <w:rPr>
                <w:rFonts w:ascii="Verdana" w:hAnsi="Verdana" w:cs="Calibri"/>
                <w:sz w:val="20"/>
                <w:lang w:val="lv-LV"/>
              </w:rPr>
              <w:t>D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56E93A4A" w14:textId="77777777" w:rsidR="000662A8" w:rsidRPr="00B058CE" w:rsidRDefault="000662A8">
      <w:pPr>
        <w:spacing w:after="0"/>
        <w:rPr>
          <w:rFonts w:ascii="Verdana" w:hAnsi="Verdana" w:cs="Calibri"/>
          <w:sz w:val="20"/>
          <w:lang w:val="lv-LV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0662A8" w:rsidRPr="00B058CE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0662A8" w:rsidRPr="00B058CE" w:rsidRDefault="009A56C6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b/>
                <w:sz w:val="20"/>
                <w:lang w:val="lv-LV"/>
              </w:rPr>
              <w:t>Nosūtošā organizācija</w:t>
            </w:r>
          </w:p>
          <w:p w14:paraId="56E93A4C" w14:textId="60E8CF28" w:rsidR="000662A8" w:rsidRPr="00B058CE" w:rsidRDefault="009A56C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sz w:val="20"/>
                <w:lang w:val="lv-LV"/>
              </w:rPr>
              <w:t xml:space="preserve">Atbildīgās personas </w:t>
            </w:r>
            <w:r w:rsidR="00932C11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56E93A4D" w14:textId="26814319" w:rsidR="000662A8" w:rsidRPr="00B058CE" w:rsidRDefault="009A56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932C11">
              <w:rPr>
                <w:rFonts w:ascii="Verdana" w:hAnsi="Verdana" w:cs="Calibri"/>
                <w:sz w:val="20"/>
                <w:lang w:val="lv-LV"/>
              </w:rPr>
              <w:t>D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56E93A4F" w14:textId="77777777" w:rsidR="000662A8" w:rsidRPr="00B058CE" w:rsidRDefault="000662A8">
      <w:pPr>
        <w:spacing w:after="0"/>
        <w:rPr>
          <w:rFonts w:ascii="Verdana" w:hAnsi="Verdana" w:cs="Calibri"/>
          <w:sz w:val="20"/>
          <w:lang w:val="lv-LV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0662A8" w:rsidRPr="00B058CE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57E04BC8" w:rsidR="000662A8" w:rsidRPr="00B058CE" w:rsidRDefault="00932C11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>
              <w:rPr>
                <w:rFonts w:ascii="Verdana" w:hAnsi="Verdana" w:cs="Calibri"/>
                <w:b/>
                <w:sz w:val="20"/>
                <w:lang w:val="lv-LV"/>
              </w:rPr>
              <w:t>Uzņemošā</w:t>
            </w:r>
            <w:r w:rsidR="009A56C6" w:rsidRPr="00B058CE">
              <w:rPr>
                <w:rFonts w:ascii="Verdana" w:hAnsi="Verdana" w:cs="Calibri"/>
                <w:b/>
                <w:sz w:val="20"/>
                <w:lang w:val="lv-LV"/>
              </w:rPr>
              <w:t xml:space="preserve"> iestāde</w:t>
            </w:r>
          </w:p>
          <w:p w14:paraId="56E93A51" w14:textId="264FC913" w:rsidR="000662A8" w:rsidRPr="00B058CE" w:rsidRDefault="009A56C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sz w:val="20"/>
                <w:lang w:val="lv-LV"/>
              </w:rPr>
              <w:t xml:space="preserve">Atbildīgās personas </w:t>
            </w:r>
            <w:r w:rsidR="00932C11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56E93A52" w14:textId="3472E6CE" w:rsidR="000662A8" w:rsidRPr="00B058CE" w:rsidRDefault="009A56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lv-LV"/>
              </w:rPr>
            </w:pPr>
            <w:r w:rsidRPr="00B058C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932C11">
              <w:rPr>
                <w:rFonts w:ascii="Verdana" w:hAnsi="Verdana" w:cs="Calibri"/>
                <w:sz w:val="20"/>
                <w:lang w:val="lv-LV"/>
              </w:rPr>
              <w:t>D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B058C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56E93A54" w14:textId="77777777" w:rsidR="000662A8" w:rsidRPr="00B058CE" w:rsidRDefault="000662A8">
      <w:pPr>
        <w:spacing w:after="120"/>
        <w:rPr>
          <w:rFonts w:ascii="Verdana" w:hAnsi="Verdana" w:cs="Calibri"/>
          <w:b/>
          <w:color w:val="002060"/>
          <w:sz w:val="28"/>
          <w:lang w:val="lv-LV"/>
        </w:rPr>
      </w:pPr>
    </w:p>
    <w:sectPr w:rsidR="000662A8" w:rsidRPr="00B058C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2905" w14:textId="77777777" w:rsidR="001C2432" w:rsidRDefault="001C2432">
      <w:r>
        <w:separator/>
      </w:r>
    </w:p>
  </w:endnote>
  <w:endnote w:type="continuationSeparator" w:id="0">
    <w:p w14:paraId="4C32B52F" w14:textId="77777777" w:rsidR="001C2432" w:rsidRDefault="001C2432">
      <w:r>
        <w:continuationSeparator/>
      </w:r>
    </w:p>
  </w:endnote>
  <w:endnote w:id="1">
    <w:p w14:paraId="6D0AB73B" w14:textId="77777777" w:rsidR="000662A8" w:rsidRPr="007A58E1" w:rsidRDefault="009A56C6">
      <w:pPr>
        <w:pStyle w:val="EndnoteText"/>
        <w:spacing w:after="120"/>
        <w:rPr>
          <w:rFonts w:ascii="Verdana" w:hAnsi="Verdana"/>
          <w:sz w:val="16"/>
          <w:szCs w:val="16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7A58E1">
        <w:rPr>
          <w:rFonts w:ascii="Verdana" w:hAnsi="Verdana"/>
          <w:sz w:val="16"/>
          <w:szCs w:val="16"/>
          <w:lang w:val="lv-LV"/>
        </w:rPr>
        <w:t>Šīs veidnes pielāgojumi</w:t>
      </w:r>
    </w:p>
    <w:p w14:paraId="3C941FDC" w14:textId="0CCADA06" w:rsidR="000662A8" w:rsidRPr="007A58E1" w:rsidRDefault="009A56C6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lv-LV"/>
        </w:rPr>
      </w:pPr>
      <w:r w:rsidRPr="007A58E1">
        <w:rPr>
          <w:rFonts w:ascii="Verdana" w:hAnsi="Verdana"/>
          <w:sz w:val="16"/>
          <w:szCs w:val="16"/>
          <w:lang w:val="lv-LV"/>
        </w:rPr>
        <w:t xml:space="preserve">Ja mobilitāte apvieno </w:t>
      </w:r>
      <w:r w:rsidR="00467EB4" w:rsidRPr="007A58E1">
        <w:rPr>
          <w:rFonts w:ascii="Verdana" w:hAnsi="Verdana"/>
          <w:sz w:val="16"/>
          <w:szCs w:val="16"/>
          <w:lang w:val="lv-LV"/>
        </w:rPr>
        <w:t>docēšanas</w:t>
      </w:r>
      <w:r w:rsidRPr="007A58E1">
        <w:rPr>
          <w:rFonts w:ascii="Verdana" w:hAnsi="Verdana"/>
          <w:sz w:val="16"/>
          <w:szCs w:val="16"/>
          <w:lang w:val="lv-LV"/>
        </w:rPr>
        <w:t xml:space="preserve"> un </w:t>
      </w:r>
      <w:r w:rsidR="00F71725">
        <w:rPr>
          <w:rFonts w:ascii="Verdana" w:hAnsi="Verdana"/>
          <w:sz w:val="16"/>
          <w:szCs w:val="16"/>
          <w:lang w:val="lv-LV"/>
        </w:rPr>
        <w:t>pilnveides</w:t>
      </w:r>
      <w:r w:rsidRPr="007A58E1">
        <w:rPr>
          <w:rFonts w:ascii="Verdana" w:hAnsi="Verdana"/>
          <w:sz w:val="16"/>
          <w:szCs w:val="16"/>
          <w:lang w:val="lv-LV"/>
        </w:rPr>
        <w:t xml:space="preserve"> </w:t>
      </w:r>
      <w:r w:rsidR="000F5539">
        <w:rPr>
          <w:rFonts w:ascii="Verdana" w:hAnsi="Verdana"/>
          <w:sz w:val="16"/>
          <w:szCs w:val="16"/>
          <w:lang w:val="lv-LV"/>
        </w:rPr>
        <w:t>darbības</w:t>
      </w:r>
      <w:r w:rsidRPr="007A58E1">
        <w:rPr>
          <w:rFonts w:ascii="Verdana" w:hAnsi="Verdana"/>
          <w:sz w:val="16"/>
          <w:szCs w:val="16"/>
          <w:lang w:val="lv-LV"/>
        </w:rPr>
        <w:t xml:space="preserve">, </w:t>
      </w:r>
      <w:r w:rsidRPr="007A58E1">
        <w:rPr>
          <w:rFonts w:ascii="Verdana" w:hAnsi="Verdana"/>
          <w:b/>
          <w:sz w:val="16"/>
          <w:szCs w:val="16"/>
          <w:lang w:val="lv-LV"/>
        </w:rPr>
        <w:t>š</w:t>
      </w:r>
      <w:r w:rsidR="00E06EFC">
        <w:rPr>
          <w:rFonts w:ascii="Verdana" w:hAnsi="Verdana"/>
          <w:b/>
          <w:sz w:val="16"/>
          <w:szCs w:val="16"/>
          <w:lang w:val="lv-LV"/>
        </w:rPr>
        <w:t>o</w:t>
      </w:r>
      <w:r w:rsidR="00C50ED0">
        <w:rPr>
          <w:rFonts w:ascii="Verdana" w:hAnsi="Verdana"/>
          <w:b/>
          <w:sz w:val="16"/>
          <w:szCs w:val="16"/>
          <w:lang w:val="lv-LV"/>
        </w:rPr>
        <w:t xml:space="preserve"> paraug</w:t>
      </w:r>
      <w:r w:rsidR="00E06EFC">
        <w:rPr>
          <w:rFonts w:ascii="Verdana" w:hAnsi="Verdana"/>
          <w:b/>
          <w:sz w:val="16"/>
          <w:szCs w:val="16"/>
          <w:lang w:val="lv-LV"/>
        </w:rPr>
        <w:t>u</w:t>
      </w:r>
      <w:r w:rsidRPr="007A58E1">
        <w:rPr>
          <w:rFonts w:ascii="Verdana" w:hAnsi="Verdana"/>
          <w:sz w:val="16"/>
          <w:szCs w:val="16"/>
          <w:lang w:val="lv-LV"/>
        </w:rPr>
        <w:t xml:space="preserve"> izmanto un pielāgo</w:t>
      </w:r>
      <w:r w:rsidR="00C50ED0">
        <w:rPr>
          <w:rFonts w:ascii="Verdana" w:hAnsi="Verdana"/>
          <w:sz w:val="16"/>
          <w:szCs w:val="16"/>
          <w:lang w:val="lv-LV"/>
        </w:rPr>
        <w:t xml:space="preserve"> </w:t>
      </w:r>
      <w:r w:rsidR="00467EB4" w:rsidRPr="007A58E1">
        <w:rPr>
          <w:rFonts w:ascii="Verdana" w:hAnsi="Verdana"/>
          <w:sz w:val="16"/>
          <w:szCs w:val="16"/>
          <w:lang w:val="lv-LV"/>
        </w:rPr>
        <w:t xml:space="preserve">atbilstoši abiem </w:t>
      </w:r>
      <w:r w:rsidR="004A3EE7">
        <w:rPr>
          <w:rFonts w:ascii="Verdana" w:hAnsi="Verdana"/>
          <w:sz w:val="16"/>
          <w:szCs w:val="16"/>
          <w:lang w:val="lv-LV"/>
        </w:rPr>
        <w:t xml:space="preserve">darbību </w:t>
      </w:r>
      <w:r w:rsidRPr="007A58E1">
        <w:rPr>
          <w:rFonts w:ascii="Verdana" w:hAnsi="Verdana"/>
          <w:sz w:val="16"/>
          <w:szCs w:val="16"/>
          <w:lang w:val="lv-LV"/>
        </w:rPr>
        <w:t>veidiem.</w:t>
      </w:r>
    </w:p>
    <w:p w14:paraId="368AB201" w14:textId="7C109561" w:rsidR="000662A8" w:rsidRPr="007A58E1" w:rsidRDefault="009A56C6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lv-LV"/>
        </w:rPr>
      </w:pPr>
      <w:r w:rsidRPr="007A58E1">
        <w:rPr>
          <w:rFonts w:ascii="Verdana" w:hAnsi="Verdana"/>
          <w:sz w:val="16"/>
          <w:szCs w:val="16"/>
          <w:lang w:val="lv-LV"/>
        </w:rPr>
        <w:t>Attiecībā uz mobilitāti starp augstākās izglītības iestādēm (AI iestādēm) š</w:t>
      </w:r>
      <w:r w:rsidR="00E06EFC">
        <w:rPr>
          <w:rFonts w:ascii="Verdana" w:hAnsi="Verdana"/>
          <w:sz w:val="16"/>
          <w:szCs w:val="16"/>
          <w:lang w:val="lv-LV"/>
        </w:rPr>
        <w:t>o</w:t>
      </w:r>
      <w:r w:rsidRPr="007A58E1">
        <w:rPr>
          <w:rFonts w:ascii="Verdana" w:hAnsi="Verdana"/>
          <w:sz w:val="16"/>
          <w:szCs w:val="16"/>
          <w:lang w:val="lv-LV"/>
        </w:rPr>
        <w:t xml:space="preserve"> līgum</w:t>
      </w:r>
      <w:r w:rsidR="00E06EFC">
        <w:rPr>
          <w:rFonts w:ascii="Verdana" w:hAnsi="Verdana"/>
          <w:sz w:val="16"/>
          <w:szCs w:val="16"/>
          <w:lang w:val="lv-LV"/>
        </w:rPr>
        <w:t>u</w:t>
      </w:r>
      <w:r w:rsidRPr="007A58E1">
        <w:rPr>
          <w:rFonts w:ascii="Verdana" w:hAnsi="Verdana"/>
          <w:sz w:val="16"/>
          <w:szCs w:val="16"/>
          <w:lang w:val="lv-LV"/>
        </w:rPr>
        <w:t xml:space="preserve"> </w:t>
      </w:r>
      <w:r w:rsidR="007A10D5">
        <w:rPr>
          <w:rFonts w:ascii="Verdana" w:hAnsi="Verdana"/>
          <w:sz w:val="16"/>
          <w:szCs w:val="16"/>
          <w:lang w:val="lv-LV"/>
        </w:rPr>
        <w:t xml:space="preserve">vienmēr </w:t>
      </w:r>
      <w:r w:rsidRPr="007A58E1">
        <w:rPr>
          <w:rFonts w:ascii="Verdana" w:hAnsi="Verdana"/>
          <w:sz w:val="16"/>
          <w:szCs w:val="16"/>
          <w:lang w:val="lv-LV"/>
        </w:rPr>
        <w:t xml:space="preserve">paraksta </w:t>
      </w:r>
      <w:r w:rsidR="00E95177">
        <w:rPr>
          <w:rFonts w:ascii="Verdana" w:hAnsi="Verdana"/>
          <w:sz w:val="16"/>
          <w:szCs w:val="16"/>
          <w:lang w:val="lv-LV"/>
        </w:rPr>
        <w:t>mobilitātes dal</w:t>
      </w:r>
      <w:r w:rsidR="009C2EE0">
        <w:rPr>
          <w:rFonts w:ascii="Verdana" w:hAnsi="Verdana"/>
          <w:sz w:val="16"/>
          <w:szCs w:val="16"/>
          <w:lang w:val="lv-LV"/>
        </w:rPr>
        <w:t>ībniek</w:t>
      </w:r>
      <w:r w:rsidR="00E06EFC">
        <w:rPr>
          <w:rFonts w:ascii="Verdana" w:hAnsi="Verdana"/>
          <w:sz w:val="16"/>
          <w:szCs w:val="16"/>
          <w:lang w:val="lv-LV"/>
        </w:rPr>
        <w:t>s</w:t>
      </w:r>
      <w:r w:rsidRPr="007A58E1">
        <w:rPr>
          <w:rFonts w:ascii="Verdana" w:hAnsi="Verdana"/>
          <w:sz w:val="16"/>
          <w:szCs w:val="16"/>
          <w:lang w:val="lv-LV"/>
        </w:rPr>
        <w:t xml:space="preserve">, </w:t>
      </w:r>
      <w:r w:rsidR="00E06EFC">
        <w:rPr>
          <w:rFonts w:ascii="Verdana" w:hAnsi="Verdana"/>
          <w:sz w:val="16"/>
          <w:szCs w:val="16"/>
          <w:lang w:val="lv-LV"/>
        </w:rPr>
        <w:t xml:space="preserve">kā arī </w:t>
      </w:r>
      <w:r w:rsidRPr="007A58E1">
        <w:rPr>
          <w:rFonts w:ascii="Verdana" w:hAnsi="Verdana"/>
          <w:sz w:val="16"/>
          <w:szCs w:val="16"/>
          <w:lang w:val="lv-LV"/>
        </w:rPr>
        <w:t>nosūtoš</w:t>
      </w:r>
      <w:r w:rsidR="00E06EFC">
        <w:rPr>
          <w:rFonts w:ascii="Verdana" w:hAnsi="Verdana"/>
          <w:sz w:val="16"/>
          <w:szCs w:val="16"/>
          <w:lang w:val="lv-LV"/>
        </w:rPr>
        <w:t>ā</w:t>
      </w:r>
      <w:r w:rsidRPr="007A58E1">
        <w:rPr>
          <w:rFonts w:ascii="Verdana" w:hAnsi="Verdana"/>
          <w:sz w:val="16"/>
          <w:szCs w:val="16"/>
          <w:lang w:val="lv-LV"/>
        </w:rPr>
        <w:t xml:space="preserve"> un </w:t>
      </w:r>
      <w:r w:rsidR="009C2EE0">
        <w:rPr>
          <w:rFonts w:ascii="Verdana" w:hAnsi="Verdana"/>
          <w:sz w:val="16"/>
          <w:szCs w:val="16"/>
          <w:lang w:val="lv-LV"/>
        </w:rPr>
        <w:t>uzņemoš</w:t>
      </w:r>
      <w:r w:rsidR="00E06EFC">
        <w:rPr>
          <w:rFonts w:ascii="Verdana" w:hAnsi="Verdana"/>
          <w:sz w:val="16"/>
          <w:szCs w:val="16"/>
          <w:lang w:val="lv-LV"/>
        </w:rPr>
        <w:t>ā</w:t>
      </w:r>
      <w:r w:rsidRPr="007A58E1">
        <w:rPr>
          <w:rFonts w:ascii="Verdana" w:hAnsi="Verdana"/>
          <w:sz w:val="16"/>
          <w:szCs w:val="16"/>
          <w:lang w:val="lv-LV"/>
        </w:rPr>
        <w:t xml:space="preserve"> AI iestāde (kopā trīs paraksti).</w:t>
      </w:r>
    </w:p>
    <w:p w14:paraId="38F4C757" w14:textId="39763561" w:rsidR="000662A8" w:rsidRPr="007A58E1" w:rsidRDefault="009A56C6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lv-LV"/>
        </w:rPr>
      </w:pPr>
      <w:r w:rsidRPr="007A58E1">
        <w:rPr>
          <w:rFonts w:ascii="Verdana" w:hAnsi="Verdana"/>
          <w:sz w:val="16"/>
          <w:szCs w:val="16"/>
          <w:lang w:val="lv-LV"/>
        </w:rPr>
        <w:t>Attiecībā uz KA171</w:t>
      </w:r>
      <w:r w:rsidR="000F5539">
        <w:rPr>
          <w:rFonts w:ascii="Verdana" w:hAnsi="Verdana"/>
          <w:sz w:val="16"/>
          <w:szCs w:val="16"/>
          <w:lang w:val="lv-LV"/>
        </w:rPr>
        <w:t xml:space="preserve"> –</w:t>
      </w:r>
      <w:r w:rsidR="00F80D76">
        <w:rPr>
          <w:rFonts w:ascii="Verdana" w:hAnsi="Verdana"/>
          <w:sz w:val="16"/>
          <w:szCs w:val="16"/>
          <w:lang w:val="lv-LV"/>
        </w:rPr>
        <w:t xml:space="preserve"> </w:t>
      </w:r>
      <w:r w:rsidR="000F5539">
        <w:rPr>
          <w:rFonts w:ascii="Verdana" w:hAnsi="Verdana"/>
          <w:sz w:val="16"/>
          <w:szCs w:val="16"/>
          <w:lang w:val="lv-LV"/>
        </w:rPr>
        <w:t xml:space="preserve">ja docēšanai </w:t>
      </w:r>
      <w:r w:rsidR="000F5539" w:rsidRPr="007A58E1">
        <w:rPr>
          <w:rFonts w:ascii="Verdana" w:hAnsi="Verdana"/>
          <w:sz w:val="16"/>
          <w:szCs w:val="16"/>
          <w:lang w:val="lv-LV"/>
        </w:rPr>
        <w:t xml:space="preserve">AI iestādē </w:t>
      </w:r>
      <w:r w:rsidR="00CB6B90">
        <w:rPr>
          <w:rFonts w:ascii="Verdana" w:hAnsi="Verdana"/>
          <w:sz w:val="16"/>
          <w:szCs w:val="16"/>
          <w:lang w:val="lv-LV"/>
        </w:rPr>
        <w:t>personāla izejošā mobilitāt</w:t>
      </w:r>
      <w:r w:rsidR="00B414CB">
        <w:rPr>
          <w:rFonts w:ascii="Verdana" w:hAnsi="Verdana"/>
          <w:sz w:val="16"/>
          <w:szCs w:val="16"/>
          <w:lang w:val="lv-LV"/>
        </w:rPr>
        <w:t>e attiecas uz person</w:t>
      </w:r>
      <w:r w:rsidR="00E06EFC">
        <w:rPr>
          <w:rFonts w:ascii="Verdana" w:hAnsi="Verdana"/>
          <w:sz w:val="16"/>
          <w:szCs w:val="16"/>
          <w:lang w:val="lv-LV"/>
        </w:rPr>
        <w:t>u</w:t>
      </w:r>
      <w:r w:rsidR="00B414CB">
        <w:rPr>
          <w:rFonts w:ascii="Verdana" w:hAnsi="Verdana"/>
          <w:sz w:val="16"/>
          <w:szCs w:val="16"/>
          <w:lang w:val="lv-LV"/>
        </w:rPr>
        <w:t xml:space="preserve">, kura ir </w:t>
      </w:r>
      <w:r w:rsidR="00CB6B90">
        <w:rPr>
          <w:rFonts w:ascii="Verdana" w:hAnsi="Verdana"/>
          <w:sz w:val="16"/>
          <w:szCs w:val="16"/>
          <w:lang w:val="lv-LV"/>
        </w:rPr>
        <w:t xml:space="preserve">uzaicināta </w:t>
      </w:r>
      <w:r w:rsidR="008E5FFA">
        <w:rPr>
          <w:rFonts w:ascii="Verdana" w:hAnsi="Verdana"/>
          <w:sz w:val="16"/>
          <w:szCs w:val="16"/>
          <w:lang w:val="lv-LV"/>
        </w:rPr>
        <w:t xml:space="preserve">no </w:t>
      </w:r>
      <w:r w:rsidRPr="007A58E1">
        <w:rPr>
          <w:rFonts w:ascii="Verdana" w:hAnsi="Verdana"/>
          <w:sz w:val="16"/>
          <w:szCs w:val="16"/>
          <w:lang w:val="lv-LV"/>
        </w:rPr>
        <w:t>(neakadēmiskas) organizācijas</w:t>
      </w:r>
      <w:r w:rsidR="00CB6B90">
        <w:rPr>
          <w:rFonts w:ascii="Verdana" w:hAnsi="Verdana"/>
          <w:sz w:val="16"/>
          <w:szCs w:val="16"/>
          <w:lang w:val="lv-LV"/>
        </w:rPr>
        <w:t xml:space="preserve">, </w:t>
      </w:r>
      <w:r w:rsidRPr="007A58E1">
        <w:rPr>
          <w:rFonts w:ascii="Verdana" w:hAnsi="Verdana"/>
          <w:sz w:val="16"/>
          <w:szCs w:val="16"/>
          <w:lang w:val="lv-LV"/>
        </w:rPr>
        <w:t>š</w:t>
      </w:r>
      <w:r w:rsidR="00E06EFC">
        <w:rPr>
          <w:rFonts w:ascii="Verdana" w:hAnsi="Verdana"/>
          <w:sz w:val="16"/>
          <w:szCs w:val="16"/>
          <w:lang w:val="lv-LV"/>
        </w:rPr>
        <w:t>o</w:t>
      </w:r>
      <w:r w:rsidRPr="007A58E1">
        <w:rPr>
          <w:rFonts w:ascii="Verdana" w:hAnsi="Verdana"/>
          <w:sz w:val="16"/>
          <w:szCs w:val="16"/>
          <w:lang w:val="lv-LV"/>
        </w:rPr>
        <w:t xml:space="preserve"> līgum</w:t>
      </w:r>
      <w:r w:rsidR="00E06EFC">
        <w:rPr>
          <w:rFonts w:ascii="Verdana" w:hAnsi="Verdana"/>
          <w:sz w:val="16"/>
          <w:szCs w:val="16"/>
          <w:lang w:val="lv-LV"/>
        </w:rPr>
        <w:t xml:space="preserve">u </w:t>
      </w:r>
      <w:r w:rsidRPr="007A58E1">
        <w:rPr>
          <w:rFonts w:ascii="Verdana" w:hAnsi="Verdana"/>
          <w:sz w:val="16"/>
          <w:szCs w:val="16"/>
          <w:lang w:val="lv-LV"/>
        </w:rPr>
        <w:t xml:space="preserve">paraksta </w:t>
      </w:r>
      <w:r w:rsidR="00700242">
        <w:rPr>
          <w:rFonts w:ascii="Verdana" w:hAnsi="Verdana"/>
          <w:sz w:val="16"/>
          <w:szCs w:val="16"/>
          <w:lang w:val="lv-LV"/>
        </w:rPr>
        <w:t xml:space="preserve">mobilitātes </w:t>
      </w:r>
      <w:r w:rsidRPr="007A58E1">
        <w:rPr>
          <w:rFonts w:ascii="Verdana" w:hAnsi="Verdana"/>
          <w:sz w:val="16"/>
          <w:szCs w:val="16"/>
          <w:lang w:val="lv-LV"/>
        </w:rPr>
        <w:t>dalībniek</w:t>
      </w:r>
      <w:r w:rsidR="00E06EFC">
        <w:rPr>
          <w:rFonts w:ascii="Verdana" w:hAnsi="Verdana"/>
          <w:sz w:val="16"/>
          <w:szCs w:val="16"/>
          <w:lang w:val="lv-LV"/>
        </w:rPr>
        <w:t>s</w:t>
      </w:r>
      <w:r w:rsidRPr="007A58E1">
        <w:rPr>
          <w:rFonts w:ascii="Verdana" w:hAnsi="Verdana"/>
          <w:sz w:val="16"/>
          <w:szCs w:val="16"/>
          <w:lang w:val="lv-LV"/>
        </w:rPr>
        <w:t xml:space="preserve">, </w:t>
      </w:r>
      <w:r w:rsidR="00700242">
        <w:rPr>
          <w:rFonts w:ascii="Verdana" w:hAnsi="Verdana"/>
          <w:sz w:val="16"/>
          <w:szCs w:val="16"/>
          <w:lang w:val="lv-LV"/>
        </w:rPr>
        <w:t>koordinator</w:t>
      </w:r>
      <w:r w:rsidR="00E06EFC">
        <w:rPr>
          <w:rFonts w:ascii="Verdana" w:hAnsi="Verdana"/>
          <w:sz w:val="16"/>
          <w:szCs w:val="16"/>
          <w:lang w:val="lv-LV"/>
        </w:rPr>
        <w:t>s</w:t>
      </w:r>
      <w:r w:rsidRPr="007A58E1">
        <w:rPr>
          <w:rFonts w:ascii="Verdana" w:hAnsi="Verdana"/>
          <w:sz w:val="16"/>
          <w:szCs w:val="16"/>
          <w:lang w:val="lv-LV"/>
        </w:rPr>
        <w:t xml:space="preserve">, </w:t>
      </w:r>
      <w:r w:rsidR="00A7137B">
        <w:rPr>
          <w:rFonts w:ascii="Verdana" w:hAnsi="Verdana"/>
          <w:sz w:val="16"/>
          <w:szCs w:val="16"/>
          <w:lang w:val="lv-LV"/>
        </w:rPr>
        <w:t>dalībnieku uzņemoš</w:t>
      </w:r>
      <w:r w:rsidR="00E06EFC">
        <w:rPr>
          <w:rFonts w:ascii="Verdana" w:hAnsi="Verdana"/>
          <w:sz w:val="16"/>
          <w:szCs w:val="16"/>
          <w:lang w:val="lv-LV"/>
        </w:rPr>
        <w:t>ā</w:t>
      </w:r>
      <w:r w:rsidR="00A7137B">
        <w:rPr>
          <w:rFonts w:ascii="Verdana" w:hAnsi="Verdana"/>
          <w:sz w:val="16"/>
          <w:szCs w:val="16"/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>AI iestāde</w:t>
      </w:r>
      <w:r w:rsidR="00A7137B">
        <w:rPr>
          <w:rFonts w:ascii="Verdana" w:hAnsi="Verdana"/>
          <w:sz w:val="16"/>
          <w:szCs w:val="16"/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 xml:space="preserve">un </w:t>
      </w:r>
      <w:r w:rsidR="00A7137B">
        <w:rPr>
          <w:rFonts w:ascii="Verdana" w:hAnsi="Verdana"/>
          <w:sz w:val="16"/>
          <w:szCs w:val="16"/>
          <w:lang w:val="lv-LV"/>
        </w:rPr>
        <w:t xml:space="preserve">mobilitātes dalībnieka līdzdalības </w:t>
      </w:r>
      <w:r w:rsidRPr="007A58E1">
        <w:rPr>
          <w:rFonts w:ascii="Verdana" w:hAnsi="Verdana"/>
          <w:sz w:val="16"/>
          <w:szCs w:val="16"/>
          <w:lang w:val="lv-LV"/>
        </w:rPr>
        <w:t>organizācija</w:t>
      </w:r>
      <w:r w:rsidR="00A7137B">
        <w:rPr>
          <w:rFonts w:ascii="Verdana" w:hAnsi="Verdana"/>
          <w:sz w:val="16"/>
          <w:szCs w:val="16"/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 xml:space="preserve">(kopā četri paraksti). </w:t>
      </w:r>
      <w:r w:rsidR="00752CC1">
        <w:rPr>
          <w:rFonts w:ascii="Verdana" w:hAnsi="Verdana"/>
          <w:sz w:val="16"/>
          <w:szCs w:val="16"/>
          <w:lang w:val="lv-LV"/>
        </w:rPr>
        <w:t xml:space="preserve">Jāparedz </w:t>
      </w:r>
      <w:r w:rsidRPr="007A58E1">
        <w:rPr>
          <w:rFonts w:ascii="Verdana" w:hAnsi="Verdana"/>
          <w:sz w:val="16"/>
          <w:szCs w:val="16"/>
          <w:lang w:val="lv-LV"/>
        </w:rPr>
        <w:t xml:space="preserve">papildu vieta tā </w:t>
      </w:r>
      <w:r w:rsidR="00752CC1">
        <w:rPr>
          <w:rFonts w:ascii="Verdana" w:hAnsi="Verdana"/>
          <w:sz w:val="16"/>
          <w:szCs w:val="16"/>
          <w:lang w:val="lv-LV"/>
        </w:rPr>
        <w:t xml:space="preserve">koordinatora </w:t>
      </w:r>
      <w:r w:rsidRPr="007A58E1">
        <w:rPr>
          <w:rFonts w:ascii="Verdana" w:hAnsi="Verdana"/>
          <w:sz w:val="16"/>
          <w:szCs w:val="16"/>
          <w:lang w:val="lv-LV"/>
        </w:rPr>
        <w:t>parakst</w:t>
      </w:r>
      <w:r w:rsidR="00752CC1">
        <w:rPr>
          <w:rFonts w:ascii="Verdana" w:hAnsi="Verdana"/>
          <w:sz w:val="16"/>
          <w:szCs w:val="16"/>
          <w:lang w:val="lv-LV"/>
        </w:rPr>
        <w:t>am</w:t>
      </w:r>
      <w:r w:rsidRPr="007A58E1">
        <w:rPr>
          <w:rFonts w:ascii="Verdana" w:hAnsi="Verdana"/>
          <w:sz w:val="16"/>
          <w:szCs w:val="16"/>
          <w:lang w:val="lv-LV"/>
        </w:rPr>
        <w:t>, k</w:t>
      </w:r>
      <w:r w:rsidR="00752CC1">
        <w:rPr>
          <w:rFonts w:ascii="Verdana" w:hAnsi="Verdana"/>
          <w:sz w:val="16"/>
          <w:szCs w:val="16"/>
          <w:lang w:val="lv-LV"/>
        </w:rPr>
        <w:t>ur</w:t>
      </w:r>
      <w:r w:rsidR="006A66A6">
        <w:rPr>
          <w:rFonts w:ascii="Verdana" w:hAnsi="Verdana"/>
          <w:sz w:val="16"/>
          <w:szCs w:val="16"/>
          <w:lang w:val="lv-LV"/>
        </w:rPr>
        <w:t>š</w:t>
      </w:r>
      <w:r w:rsidRPr="007A58E1">
        <w:rPr>
          <w:rFonts w:ascii="Verdana" w:hAnsi="Verdana"/>
          <w:sz w:val="16"/>
          <w:szCs w:val="16"/>
          <w:lang w:val="lv-LV"/>
        </w:rPr>
        <w:t xml:space="preserve"> organizē mobilitāti.</w:t>
      </w:r>
    </w:p>
    <w:p w14:paraId="6BFAA769" w14:textId="0A4C2C2F" w:rsidR="000662A8" w:rsidRPr="007A58E1" w:rsidRDefault="00752CC1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lv-LV"/>
        </w:rPr>
      </w:pPr>
      <w:r>
        <w:rPr>
          <w:rFonts w:ascii="Verdana" w:hAnsi="Verdana"/>
          <w:sz w:val="16"/>
          <w:szCs w:val="16"/>
          <w:lang w:val="lv-LV"/>
        </w:rPr>
        <w:t>Attiecībā uz ienākošo mobilitāti</w:t>
      </w:r>
      <w:r w:rsidR="00F80D76">
        <w:rPr>
          <w:rFonts w:ascii="Verdana" w:hAnsi="Verdana"/>
          <w:sz w:val="16"/>
          <w:szCs w:val="16"/>
          <w:lang w:val="lv-LV"/>
        </w:rPr>
        <w:t xml:space="preserve"> – ja docēšanai AI iestādē uzaicināts </w:t>
      </w:r>
      <w:r>
        <w:rPr>
          <w:rFonts w:ascii="Verdana" w:hAnsi="Verdana"/>
          <w:sz w:val="16"/>
          <w:szCs w:val="16"/>
          <w:lang w:val="lv-LV"/>
        </w:rPr>
        <w:t xml:space="preserve">dalībnieks </w:t>
      </w:r>
      <w:r w:rsidR="009A56C6" w:rsidRPr="007A58E1">
        <w:rPr>
          <w:rFonts w:ascii="Verdana" w:hAnsi="Verdana"/>
          <w:sz w:val="16"/>
          <w:szCs w:val="16"/>
          <w:lang w:val="lv-LV"/>
        </w:rPr>
        <w:t>no uzņēmum</w:t>
      </w:r>
      <w:r>
        <w:rPr>
          <w:rFonts w:ascii="Verdana" w:hAnsi="Verdana"/>
          <w:sz w:val="16"/>
          <w:szCs w:val="16"/>
          <w:lang w:val="lv-LV"/>
        </w:rPr>
        <w:t>a</w:t>
      </w:r>
      <w:r w:rsidR="009A56C6" w:rsidRPr="007A58E1">
        <w:rPr>
          <w:rFonts w:ascii="Verdana" w:hAnsi="Verdana"/>
          <w:sz w:val="16"/>
          <w:szCs w:val="16"/>
          <w:lang w:val="lv-LV"/>
        </w:rPr>
        <w:t>/(neakadēmisk</w:t>
      </w:r>
      <w:r>
        <w:rPr>
          <w:rFonts w:ascii="Verdana" w:hAnsi="Verdana"/>
          <w:sz w:val="16"/>
          <w:szCs w:val="16"/>
          <w:lang w:val="lv-LV"/>
        </w:rPr>
        <w:t>a</w:t>
      </w:r>
      <w:r w:rsidR="009A56C6" w:rsidRPr="007A58E1">
        <w:rPr>
          <w:rFonts w:ascii="Verdana" w:hAnsi="Verdana"/>
          <w:sz w:val="16"/>
          <w:szCs w:val="16"/>
          <w:lang w:val="lv-LV"/>
        </w:rPr>
        <w:t>s) organizācijas</w:t>
      </w:r>
      <w:r w:rsidR="00F80D76">
        <w:rPr>
          <w:rFonts w:ascii="Verdana" w:hAnsi="Verdana"/>
          <w:sz w:val="16"/>
          <w:szCs w:val="16"/>
          <w:lang w:val="lv-LV"/>
        </w:rPr>
        <w:t xml:space="preserve">, </w:t>
      </w:r>
      <w:r w:rsidR="009A56C6" w:rsidRPr="007A58E1">
        <w:rPr>
          <w:rFonts w:ascii="Verdana" w:hAnsi="Verdana"/>
          <w:sz w:val="16"/>
          <w:szCs w:val="16"/>
          <w:lang w:val="lv-LV"/>
        </w:rPr>
        <w:t>š</w:t>
      </w:r>
      <w:r w:rsidR="00B4357F">
        <w:rPr>
          <w:rFonts w:ascii="Verdana" w:hAnsi="Verdana"/>
          <w:sz w:val="16"/>
          <w:szCs w:val="16"/>
          <w:lang w:val="lv-LV"/>
        </w:rPr>
        <w:t>o</w:t>
      </w:r>
      <w:r w:rsidR="009A56C6" w:rsidRPr="007A58E1">
        <w:rPr>
          <w:rFonts w:ascii="Verdana" w:hAnsi="Verdana"/>
          <w:sz w:val="16"/>
          <w:szCs w:val="16"/>
          <w:lang w:val="lv-LV"/>
        </w:rPr>
        <w:t xml:space="preserve"> līgum</w:t>
      </w:r>
      <w:r w:rsidR="00B4357F">
        <w:rPr>
          <w:rFonts w:ascii="Verdana" w:hAnsi="Verdana"/>
          <w:sz w:val="16"/>
          <w:szCs w:val="16"/>
          <w:lang w:val="lv-LV"/>
        </w:rPr>
        <w:t xml:space="preserve">u </w:t>
      </w:r>
      <w:r w:rsidR="009A56C6" w:rsidRPr="007A58E1">
        <w:rPr>
          <w:rFonts w:ascii="Verdana" w:hAnsi="Verdana"/>
          <w:sz w:val="16"/>
          <w:szCs w:val="16"/>
          <w:lang w:val="lv-LV"/>
        </w:rPr>
        <w:t xml:space="preserve">paraksta </w:t>
      </w:r>
      <w:r w:rsidR="00C94AC4">
        <w:rPr>
          <w:rFonts w:ascii="Verdana" w:hAnsi="Verdana"/>
          <w:sz w:val="16"/>
          <w:szCs w:val="16"/>
          <w:lang w:val="lv-LV"/>
        </w:rPr>
        <w:t>mobilitātes dalībniek</w:t>
      </w:r>
      <w:r w:rsidR="00B4357F">
        <w:rPr>
          <w:rFonts w:ascii="Verdana" w:hAnsi="Verdana"/>
          <w:sz w:val="16"/>
          <w:szCs w:val="16"/>
          <w:lang w:val="lv-LV"/>
        </w:rPr>
        <w:t>s</w:t>
      </w:r>
      <w:r w:rsidR="00C94AC4">
        <w:rPr>
          <w:rFonts w:ascii="Verdana" w:hAnsi="Verdana"/>
          <w:sz w:val="16"/>
          <w:szCs w:val="16"/>
          <w:lang w:val="lv-LV"/>
        </w:rPr>
        <w:t xml:space="preserve">, </w:t>
      </w:r>
      <w:r w:rsidR="009A56C6" w:rsidRPr="007A58E1">
        <w:rPr>
          <w:rFonts w:ascii="Verdana" w:hAnsi="Verdana"/>
          <w:sz w:val="16"/>
          <w:szCs w:val="16"/>
          <w:lang w:val="lv-LV"/>
        </w:rPr>
        <w:t>uzņemoš</w:t>
      </w:r>
      <w:r w:rsidR="00B4357F">
        <w:rPr>
          <w:rFonts w:ascii="Verdana" w:hAnsi="Verdana"/>
          <w:sz w:val="16"/>
          <w:szCs w:val="16"/>
          <w:lang w:val="lv-LV"/>
        </w:rPr>
        <w:t>ā</w:t>
      </w:r>
      <w:r w:rsidR="009A56C6" w:rsidRPr="007A58E1">
        <w:rPr>
          <w:rFonts w:ascii="Verdana" w:hAnsi="Verdana"/>
          <w:sz w:val="16"/>
          <w:szCs w:val="16"/>
          <w:lang w:val="lv-LV"/>
        </w:rPr>
        <w:t xml:space="preserve"> iestāde (attiecīgā gadījumā </w:t>
      </w:r>
      <w:r w:rsidR="00C94AC4">
        <w:rPr>
          <w:rFonts w:ascii="Verdana" w:hAnsi="Verdana"/>
          <w:sz w:val="16"/>
          <w:szCs w:val="16"/>
          <w:lang w:val="lv-LV"/>
        </w:rPr>
        <w:t>koordinator</w:t>
      </w:r>
      <w:r w:rsidR="00B4357F">
        <w:rPr>
          <w:rFonts w:ascii="Verdana" w:hAnsi="Verdana"/>
          <w:sz w:val="16"/>
          <w:szCs w:val="16"/>
          <w:lang w:val="lv-LV"/>
        </w:rPr>
        <w:t>s</w:t>
      </w:r>
      <w:r w:rsidR="002C3633">
        <w:rPr>
          <w:rFonts w:ascii="Verdana" w:hAnsi="Verdana"/>
          <w:sz w:val="16"/>
          <w:szCs w:val="16"/>
          <w:lang w:val="lv-LV"/>
        </w:rPr>
        <w:t xml:space="preserve"> </w:t>
      </w:r>
      <w:r w:rsidR="009A56C6" w:rsidRPr="007A58E1">
        <w:rPr>
          <w:rFonts w:ascii="Verdana" w:hAnsi="Verdana"/>
          <w:sz w:val="16"/>
          <w:szCs w:val="16"/>
          <w:lang w:val="lv-LV"/>
        </w:rPr>
        <w:t>(ja t</w:t>
      </w:r>
      <w:r w:rsidR="002C3633">
        <w:rPr>
          <w:rFonts w:ascii="Verdana" w:hAnsi="Verdana"/>
          <w:sz w:val="16"/>
          <w:szCs w:val="16"/>
          <w:lang w:val="lv-LV"/>
        </w:rPr>
        <w:t>as</w:t>
      </w:r>
      <w:r w:rsidR="00C94AC4">
        <w:rPr>
          <w:rFonts w:ascii="Verdana" w:hAnsi="Verdana"/>
          <w:sz w:val="16"/>
          <w:szCs w:val="16"/>
          <w:lang w:val="lv-LV"/>
        </w:rPr>
        <w:t xml:space="preserve"> nav </w:t>
      </w:r>
      <w:r w:rsidR="009A56C6" w:rsidRPr="007A58E1">
        <w:rPr>
          <w:rFonts w:ascii="Verdana" w:hAnsi="Verdana"/>
          <w:sz w:val="16"/>
          <w:szCs w:val="16"/>
          <w:lang w:val="lv-LV"/>
        </w:rPr>
        <w:t>uzņemošā iestāde)) un nosūtoš</w:t>
      </w:r>
      <w:r w:rsidR="00B4357F">
        <w:rPr>
          <w:rFonts w:ascii="Verdana" w:hAnsi="Verdana"/>
          <w:sz w:val="16"/>
          <w:szCs w:val="16"/>
          <w:lang w:val="lv-LV"/>
        </w:rPr>
        <w:t>ā</w:t>
      </w:r>
      <w:r w:rsidR="009A56C6" w:rsidRPr="007A58E1">
        <w:rPr>
          <w:rFonts w:ascii="Verdana" w:hAnsi="Verdana"/>
          <w:sz w:val="16"/>
          <w:szCs w:val="16"/>
          <w:lang w:val="lv-LV"/>
        </w:rPr>
        <w:t xml:space="preserve"> organizācija (kopā trīs vai četri paraksti).</w:t>
      </w:r>
    </w:p>
  </w:endnote>
  <w:endnote w:id="2">
    <w:p w14:paraId="56E93A66" w14:textId="107F3A3C" w:rsidR="000662A8" w:rsidRPr="007A58E1" w:rsidRDefault="009A56C6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924512">
        <w:rPr>
          <w:rFonts w:ascii="Verdana" w:hAnsi="Verdana" w:cs="Arial"/>
          <w:b/>
          <w:sz w:val="16"/>
          <w:szCs w:val="16"/>
          <w:lang w:val="lv-LV"/>
        </w:rPr>
        <w:t>Amata</w:t>
      </w:r>
      <w:r w:rsidRPr="007A58E1">
        <w:rPr>
          <w:rFonts w:ascii="Verdana" w:hAnsi="Verdana" w:cs="Arial"/>
          <w:b/>
          <w:sz w:val="16"/>
          <w:szCs w:val="16"/>
          <w:lang w:val="lv-LV"/>
        </w:rPr>
        <w:t xml:space="preserve"> stāžs:</w:t>
      </w:r>
      <w:r w:rsidRPr="007A58E1">
        <w:rPr>
          <w:lang w:val="lv-LV"/>
        </w:rPr>
        <w:t xml:space="preserve"> </w:t>
      </w:r>
      <w:r w:rsidR="00C32F13">
        <w:rPr>
          <w:rFonts w:ascii="Verdana" w:hAnsi="Verdana"/>
          <w:sz w:val="16"/>
          <w:szCs w:val="16"/>
          <w:lang w:val="lv-LV"/>
        </w:rPr>
        <w:t>zemākais</w:t>
      </w:r>
      <w:r w:rsidRPr="007A58E1">
        <w:rPr>
          <w:rFonts w:ascii="Verdana" w:hAnsi="Verdana"/>
          <w:sz w:val="16"/>
          <w:szCs w:val="16"/>
          <w:lang w:val="lv-LV"/>
        </w:rPr>
        <w:t xml:space="preserve"> (aptuveni &lt;</w:t>
      </w:r>
      <w:r w:rsidR="00C360A2">
        <w:rPr>
          <w:rFonts w:ascii="Verdana" w:hAnsi="Verdana"/>
          <w:sz w:val="16"/>
          <w:szCs w:val="16"/>
          <w:lang w:val="lv-LV"/>
        </w:rPr>
        <w:t> </w:t>
      </w:r>
      <w:r w:rsidRPr="007A58E1">
        <w:rPr>
          <w:rFonts w:ascii="Verdana" w:hAnsi="Verdana"/>
          <w:sz w:val="16"/>
          <w:szCs w:val="16"/>
          <w:lang w:val="lv-LV"/>
        </w:rPr>
        <w:t>10 gadu pieredze), vidēja</w:t>
      </w:r>
      <w:r w:rsidR="00C32F13">
        <w:rPr>
          <w:rFonts w:ascii="Verdana" w:hAnsi="Verdana"/>
          <w:sz w:val="16"/>
          <w:szCs w:val="16"/>
          <w:lang w:val="lv-LV"/>
        </w:rPr>
        <w:t>is</w:t>
      </w:r>
      <w:r w:rsidRPr="007A58E1">
        <w:rPr>
          <w:rFonts w:ascii="Verdana" w:hAnsi="Verdana"/>
          <w:sz w:val="16"/>
          <w:szCs w:val="16"/>
          <w:lang w:val="lv-LV"/>
        </w:rPr>
        <w:t xml:space="preserve"> (aptuveni &gt;</w:t>
      </w:r>
      <w:r w:rsidR="00924512">
        <w:rPr>
          <w:rFonts w:ascii="Verdana" w:hAnsi="Verdana"/>
          <w:sz w:val="16"/>
          <w:szCs w:val="16"/>
          <w:lang w:val="lv-LV"/>
        </w:rPr>
        <w:t> </w:t>
      </w:r>
      <w:r w:rsidRPr="007A58E1">
        <w:rPr>
          <w:rFonts w:ascii="Verdana" w:hAnsi="Verdana"/>
          <w:sz w:val="16"/>
          <w:szCs w:val="16"/>
          <w:lang w:val="lv-LV"/>
        </w:rPr>
        <w:t>10 un &lt;</w:t>
      </w:r>
      <w:r w:rsidR="00924512">
        <w:rPr>
          <w:rFonts w:ascii="Verdana" w:hAnsi="Verdana"/>
          <w:sz w:val="16"/>
          <w:szCs w:val="16"/>
          <w:lang w:val="lv-LV"/>
        </w:rPr>
        <w:t> </w:t>
      </w:r>
      <w:r w:rsidRPr="007A58E1">
        <w:rPr>
          <w:rFonts w:ascii="Verdana" w:hAnsi="Verdana"/>
          <w:sz w:val="16"/>
          <w:szCs w:val="16"/>
          <w:lang w:val="lv-LV"/>
        </w:rPr>
        <w:t xml:space="preserve">20 gadu pieredze) vai </w:t>
      </w:r>
      <w:r w:rsidR="00C32F13">
        <w:rPr>
          <w:rFonts w:ascii="Verdana" w:hAnsi="Verdana"/>
          <w:sz w:val="16"/>
          <w:szCs w:val="16"/>
          <w:lang w:val="lv-LV"/>
        </w:rPr>
        <w:t>augstākais</w:t>
      </w:r>
      <w:r w:rsidR="00924512">
        <w:rPr>
          <w:rFonts w:ascii="Verdana" w:hAnsi="Verdana"/>
          <w:sz w:val="16"/>
          <w:szCs w:val="16"/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>(aptuveni &gt;</w:t>
      </w:r>
      <w:r w:rsidR="00924512">
        <w:rPr>
          <w:rFonts w:ascii="Verdana" w:hAnsi="Verdana"/>
          <w:sz w:val="16"/>
          <w:szCs w:val="16"/>
          <w:lang w:val="lv-LV"/>
        </w:rPr>
        <w:t> </w:t>
      </w:r>
      <w:r w:rsidRPr="007A58E1">
        <w:rPr>
          <w:rFonts w:ascii="Verdana" w:hAnsi="Verdana"/>
          <w:sz w:val="16"/>
          <w:szCs w:val="16"/>
          <w:lang w:val="lv-LV"/>
        </w:rPr>
        <w:t>20 gadu pieredze).</w:t>
      </w:r>
    </w:p>
  </w:endnote>
  <w:endnote w:id="3">
    <w:p w14:paraId="56E93A67" w14:textId="7529F774" w:rsidR="000662A8" w:rsidRPr="007A58E1" w:rsidRDefault="009A56C6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7A58E1">
        <w:rPr>
          <w:rFonts w:ascii="Verdana" w:hAnsi="Verdana" w:cs="Arial"/>
          <w:b/>
          <w:sz w:val="16"/>
          <w:szCs w:val="16"/>
          <w:lang w:val="lv-LV"/>
        </w:rPr>
        <w:t>Valstspiederība:</w:t>
      </w:r>
      <w:r w:rsidRPr="007A58E1">
        <w:rPr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 xml:space="preserve">valsts, kurai persona </w:t>
      </w:r>
      <w:r w:rsidR="002C3633">
        <w:rPr>
          <w:rFonts w:ascii="Verdana" w:hAnsi="Verdana"/>
          <w:sz w:val="16"/>
          <w:szCs w:val="16"/>
          <w:lang w:val="lv-LV"/>
        </w:rPr>
        <w:t xml:space="preserve">pieder </w:t>
      </w:r>
      <w:r w:rsidRPr="007A58E1">
        <w:rPr>
          <w:rFonts w:ascii="Verdana" w:hAnsi="Verdana"/>
          <w:sz w:val="16"/>
          <w:szCs w:val="16"/>
          <w:lang w:val="lv-LV"/>
        </w:rPr>
        <w:t>administratīvi un kura izsniedz personas apliecību un/vai pasi.</w:t>
      </w:r>
    </w:p>
  </w:endnote>
  <w:endnote w:id="4">
    <w:p w14:paraId="5923D6CA" w14:textId="495B483C" w:rsidR="000662A8" w:rsidRPr="007A58E1" w:rsidRDefault="009A56C6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7A58E1">
        <w:rPr>
          <w:rFonts w:ascii="Verdana" w:hAnsi="Verdana"/>
          <w:b/>
          <w:sz w:val="16"/>
          <w:szCs w:val="16"/>
          <w:lang w:val="lv-LV"/>
        </w:rPr>
        <w:t>Erasmus kods:</w:t>
      </w:r>
      <w:r w:rsidRPr="007A58E1">
        <w:rPr>
          <w:rFonts w:ascii="Verdana" w:hAnsi="Verdana"/>
          <w:sz w:val="16"/>
          <w:szCs w:val="16"/>
          <w:lang w:val="lv-LV"/>
        </w:rPr>
        <w:t xml:space="preserve"> unikāls identifikators, ko saņem </w:t>
      </w:r>
      <w:r w:rsidR="00B058B5">
        <w:rPr>
          <w:rFonts w:ascii="Verdana" w:hAnsi="Verdana"/>
          <w:sz w:val="16"/>
          <w:szCs w:val="16"/>
          <w:lang w:val="lv-LV"/>
        </w:rPr>
        <w:t>katra</w:t>
      </w:r>
      <w:r w:rsidRPr="007A58E1">
        <w:rPr>
          <w:rFonts w:ascii="Verdana" w:hAnsi="Verdana"/>
          <w:sz w:val="16"/>
          <w:szCs w:val="16"/>
          <w:lang w:val="lv-LV"/>
        </w:rPr>
        <w:t xml:space="preserve"> augstākās izglītības iestāde, kurai piešķirta Erasmus Augstākās izglītības harta. To piemēro tikai augstākās izglītības iestādēm, kas atrodas ES dalībvalstīs un </w:t>
      </w:r>
      <w:r w:rsidR="00AF01B6">
        <w:rPr>
          <w:rFonts w:ascii="Verdana" w:hAnsi="Verdana"/>
          <w:sz w:val="16"/>
          <w:szCs w:val="16"/>
          <w:lang w:val="lv-LV"/>
        </w:rPr>
        <w:t xml:space="preserve">programmas asociētās </w:t>
      </w:r>
      <w:r w:rsidRPr="007A58E1">
        <w:rPr>
          <w:rFonts w:ascii="Verdana" w:hAnsi="Verdana"/>
          <w:sz w:val="16"/>
          <w:szCs w:val="16"/>
          <w:lang w:val="lv-LV"/>
        </w:rPr>
        <w:t>trešās valstīs.</w:t>
      </w:r>
    </w:p>
  </w:endnote>
  <w:endnote w:id="5">
    <w:p w14:paraId="56E93A69" w14:textId="59AE75E6" w:rsidR="000662A8" w:rsidRPr="007A58E1" w:rsidRDefault="009A56C6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7A58E1">
        <w:rPr>
          <w:rFonts w:ascii="Verdana" w:hAnsi="Verdana"/>
          <w:b/>
          <w:sz w:val="16"/>
          <w:szCs w:val="16"/>
          <w:lang w:val="lv-LV"/>
        </w:rPr>
        <w:t>Valsts kods</w:t>
      </w:r>
      <w:r w:rsidRPr="007A58E1">
        <w:rPr>
          <w:rFonts w:ascii="Verdana" w:hAnsi="Verdana"/>
          <w:sz w:val="16"/>
          <w:szCs w:val="16"/>
          <w:lang w:val="lv-LV"/>
        </w:rPr>
        <w:t>: ISO 3166-2 Valsts kodi pieejami</w:t>
      </w:r>
      <w:r w:rsidR="00DE541E">
        <w:rPr>
          <w:rFonts w:ascii="Verdana" w:hAnsi="Verdana"/>
          <w:sz w:val="16"/>
          <w:szCs w:val="16"/>
          <w:lang w:val="lv-LV"/>
        </w:rPr>
        <w:t xml:space="preserve"> vietnē</w:t>
      </w:r>
      <w:r w:rsidRPr="007A58E1">
        <w:rPr>
          <w:rFonts w:ascii="Verdana" w:hAnsi="Verdana"/>
          <w:sz w:val="16"/>
          <w:szCs w:val="16"/>
          <w:lang w:val="lv-LV"/>
        </w:rPr>
        <w:t xml:space="preserve">: </w:t>
      </w:r>
      <w:hyperlink r:id="rId1" w:history="1">
        <w:r w:rsidRPr="007A58E1">
          <w:rPr>
            <w:rStyle w:val="Hyperlink"/>
            <w:rFonts w:ascii="Verdana" w:hAnsi="Verdana"/>
            <w:sz w:val="16"/>
            <w:szCs w:val="16"/>
            <w:lang w:val="lv-LV"/>
          </w:rPr>
          <w:t>https://www.iso.org/obp/ui</w:t>
        </w:r>
      </w:hyperlink>
      <w:r w:rsidRPr="007A58E1">
        <w:rPr>
          <w:rFonts w:ascii="Verdana" w:hAnsi="Verdana"/>
          <w:sz w:val="16"/>
          <w:szCs w:val="16"/>
          <w:lang w:val="lv-LV"/>
        </w:rPr>
        <w:t>.</w:t>
      </w:r>
    </w:p>
  </w:endnote>
  <w:endnote w:id="6">
    <w:p w14:paraId="56E93A6B" w14:textId="7CB878BA" w:rsidR="000662A8" w:rsidRPr="007A58E1" w:rsidRDefault="009A56C6">
      <w:pPr>
        <w:spacing w:after="100"/>
        <w:rPr>
          <w:rFonts w:ascii="Verdana" w:hAnsi="Verdana"/>
          <w:sz w:val="16"/>
          <w:szCs w:val="16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021173">
        <w:rPr>
          <w:lang w:val="lv-LV"/>
        </w:rPr>
        <w:t xml:space="preserve"> </w:t>
      </w:r>
      <w:r w:rsidR="00021173">
        <w:rPr>
          <w:rFonts w:ascii="Verdana" w:hAnsi="Verdana"/>
          <w:sz w:val="16"/>
          <w:szCs w:val="16"/>
          <w:lang w:val="lv-LV"/>
        </w:rPr>
        <w:t xml:space="preserve">Lai noskaidrotu </w:t>
      </w:r>
      <w:r w:rsidR="00021173" w:rsidRPr="00B058B5">
        <w:rPr>
          <w:rFonts w:ascii="Verdana" w:hAnsi="Verdana"/>
          <w:i/>
          <w:iCs/>
          <w:sz w:val="16"/>
          <w:szCs w:val="16"/>
          <w:lang w:val="lv-LV"/>
        </w:rPr>
        <w:t>ISCED</w:t>
      </w:r>
      <w:r w:rsidR="00021173" w:rsidRPr="007A58E1">
        <w:rPr>
          <w:rFonts w:ascii="Verdana" w:hAnsi="Verdana"/>
          <w:sz w:val="16"/>
          <w:szCs w:val="16"/>
          <w:lang w:val="lv-LV"/>
        </w:rPr>
        <w:t xml:space="preserve"> 2013 </w:t>
      </w:r>
      <w:r w:rsidR="00021173">
        <w:rPr>
          <w:rFonts w:ascii="Verdana" w:hAnsi="Verdana"/>
          <w:sz w:val="16"/>
          <w:szCs w:val="16"/>
          <w:lang w:val="lv-LV"/>
        </w:rPr>
        <w:t xml:space="preserve">precīzu </w:t>
      </w:r>
      <w:r w:rsidR="00021173" w:rsidRPr="007A58E1">
        <w:rPr>
          <w:rFonts w:ascii="Verdana" w:hAnsi="Verdana"/>
          <w:sz w:val="16"/>
          <w:szCs w:val="16"/>
          <w:lang w:val="lv-LV"/>
        </w:rPr>
        <w:t>izglītības un apmācības jomu</w:t>
      </w:r>
      <w:r w:rsidR="002645DB">
        <w:rPr>
          <w:rFonts w:ascii="Verdana" w:hAnsi="Verdana"/>
          <w:sz w:val="16"/>
          <w:szCs w:val="16"/>
          <w:lang w:val="lv-LV"/>
        </w:rPr>
        <w:t>, jāizmanto</w:t>
      </w:r>
      <w:r w:rsidR="00021173">
        <w:rPr>
          <w:rFonts w:ascii="Verdana" w:hAnsi="Verdana"/>
          <w:sz w:val="16"/>
          <w:szCs w:val="16"/>
          <w:lang w:val="lv-LV"/>
        </w:rPr>
        <w:t xml:space="preserve"> </w:t>
      </w:r>
      <w:hyperlink r:id="rId2" w:history="1">
        <w:r w:rsidR="00021173" w:rsidRPr="00436378">
          <w:rPr>
            <w:rStyle w:val="Hyperlink"/>
            <w:rFonts w:ascii="Verdana" w:hAnsi="Verdana"/>
            <w:sz w:val="16"/>
            <w:szCs w:val="16"/>
            <w:lang w:val="lv-LV"/>
          </w:rPr>
          <w:t>ISCED-F 2013 meklēšanas rīks</w:t>
        </w:r>
      </w:hyperlink>
      <w:r w:rsidRPr="007A58E1">
        <w:rPr>
          <w:rFonts w:ascii="Verdana" w:hAnsi="Verdana"/>
          <w:sz w:val="16"/>
          <w:szCs w:val="16"/>
          <w:lang w:val="lv-LV"/>
        </w:rPr>
        <w:t xml:space="preserve"> (</w:t>
      </w:r>
      <w:r w:rsidR="00C90375">
        <w:rPr>
          <w:rFonts w:ascii="Verdana" w:hAnsi="Verdana"/>
          <w:sz w:val="16"/>
          <w:szCs w:val="16"/>
          <w:lang w:val="lv-LV"/>
        </w:rPr>
        <w:t xml:space="preserve">tas </w:t>
      </w:r>
      <w:r w:rsidRPr="007A58E1">
        <w:rPr>
          <w:rFonts w:ascii="Verdana" w:hAnsi="Verdana"/>
          <w:sz w:val="16"/>
          <w:szCs w:val="16"/>
          <w:lang w:val="lv-LV"/>
        </w:rPr>
        <w:t>pieejams</w:t>
      </w:r>
      <w:r w:rsidR="002645DB">
        <w:rPr>
          <w:rFonts w:ascii="Verdana" w:hAnsi="Verdana"/>
          <w:sz w:val="16"/>
          <w:szCs w:val="16"/>
          <w:lang w:val="lv-LV"/>
        </w:rPr>
        <w:t xml:space="preserve"> vietnē:</w:t>
      </w:r>
      <w:r w:rsidR="00B058B5">
        <w:rPr>
          <w:rFonts w:ascii="Verdana" w:hAnsi="Verdana"/>
          <w:sz w:val="16"/>
          <w:szCs w:val="16"/>
          <w:lang w:val="lv-LV"/>
        </w:rPr>
        <w:t xml:space="preserve"> </w:t>
      </w:r>
      <w:hyperlink r:id="rId3" w:anchor="ISCE" w:history="1">
        <w:r w:rsidR="00B058B5" w:rsidRPr="00A740D3">
          <w:rPr>
            <w:rStyle w:val="Hyperlink"/>
            <w:rFonts w:ascii="Verdana" w:hAnsi="Verdana"/>
            <w:sz w:val="16"/>
            <w:szCs w:val="16"/>
            <w:lang w:val="lv-LV"/>
          </w:rPr>
          <w:t>https://ec.europa.eu/eurostat/statistics-explained/index.php?title=International_Standard_Classification_of_Education_%28ISCED%29#ISCE</w:t>
        </w:r>
      </w:hyperlink>
      <w:r w:rsidR="002645DB">
        <w:rPr>
          <w:rFonts w:ascii="Verdana" w:hAnsi="Verdana"/>
          <w:sz w:val="16"/>
          <w:szCs w:val="16"/>
          <w:lang w:val="lv-LV"/>
        </w:rPr>
        <w:t>)</w:t>
      </w:r>
      <w:r w:rsidR="00F53F45">
        <w:rPr>
          <w:rFonts w:ascii="Verdana" w:hAnsi="Verdana"/>
          <w:sz w:val="16"/>
          <w:szCs w:val="16"/>
          <w:lang w:val="lv-LV"/>
        </w:rPr>
        <w:t>.</w:t>
      </w:r>
    </w:p>
  </w:endnote>
  <w:endnote w:id="7">
    <w:p w14:paraId="70AAE2E3" w14:textId="53984402" w:rsidR="000662A8" w:rsidRPr="007A58E1" w:rsidRDefault="009A56C6">
      <w:pPr>
        <w:pStyle w:val="EndnoteText"/>
        <w:spacing w:after="100"/>
        <w:rPr>
          <w:rFonts w:ascii="Verdana" w:hAnsi="Verdana" w:cs="Calibri"/>
          <w:sz w:val="18"/>
          <w:szCs w:val="18"/>
          <w:lang w:val="lv-LV"/>
        </w:rPr>
      </w:pPr>
      <w:r w:rsidRPr="007A58E1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B56055">
        <w:rPr>
          <w:rFonts w:ascii="Verdana" w:hAnsi="Verdana"/>
          <w:sz w:val="16"/>
          <w:szCs w:val="16"/>
          <w:lang w:val="lv-LV"/>
        </w:rPr>
        <w:t>Nav noteikta o</w:t>
      </w:r>
      <w:r w:rsidR="00B56055" w:rsidRPr="00B56055">
        <w:rPr>
          <w:rFonts w:ascii="Verdana" w:hAnsi="Verdana"/>
          <w:sz w:val="16"/>
          <w:szCs w:val="16"/>
          <w:lang w:val="lv-LV"/>
        </w:rPr>
        <w:t>bligāta prasība</w:t>
      </w:r>
      <w:r w:rsidR="00B56055">
        <w:rPr>
          <w:rFonts w:ascii="Verdana" w:hAnsi="Verdana"/>
          <w:sz w:val="16"/>
          <w:szCs w:val="16"/>
          <w:lang w:val="lv-LV"/>
        </w:rPr>
        <w:t xml:space="preserve"> laist </w:t>
      </w:r>
      <w:r w:rsidR="00B56055" w:rsidRPr="00B56055">
        <w:rPr>
          <w:rFonts w:ascii="Verdana" w:hAnsi="Verdana"/>
          <w:sz w:val="16"/>
          <w:szCs w:val="16"/>
          <w:lang w:val="lv-LV"/>
        </w:rPr>
        <w:t>apritē dokument</w:t>
      </w:r>
      <w:r w:rsidR="00644FC8">
        <w:rPr>
          <w:rFonts w:ascii="Verdana" w:hAnsi="Verdana"/>
          <w:sz w:val="16"/>
          <w:szCs w:val="16"/>
          <w:lang w:val="lv-LV"/>
        </w:rPr>
        <w:t>us</w:t>
      </w:r>
      <w:r w:rsidR="00B56055" w:rsidRPr="00B56055">
        <w:rPr>
          <w:rFonts w:ascii="Verdana" w:hAnsi="Verdana"/>
          <w:sz w:val="16"/>
          <w:szCs w:val="16"/>
          <w:lang w:val="lv-LV"/>
        </w:rPr>
        <w:t xml:space="preserve"> ar parakstu oriģināliem</w:t>
      </w:r>
      <w:r w:rsidR="00644FC8">
        <w:rPr>
          <w:rFonts w:ascii="Verdana" w:hAnsi="Verdana"/>
          <w:sz w:val="16"/>
          <w:szCs w:val="16"/>
          <w:lang w:val="lv-LV"/>
        </w:rPr>
        <w:t>. A</w:t>
      </w:r>
      <w:r w:rsidR="00B56055" w:rsidRPr="00B56055">
        <w:rPr>
          <w:rFonts w:ascii="Verdana" w:hAnsi="Verdana"/>
          <w:sz w:val="16"/>
          <w:szCs w:val="16"/>
          <w:lang w:val="lv-LV"/>
        </w:rPr>
        <w:t xml:space="preserve">tkarībā no </w:t>
      </w:r>
      <w:r w:rsidR="00644FC8">
        <w:rPr>
          <w:rFonts w:ascii="Verdana" w:hAnsi="Verdana"/>
          <w:sz w:val="16"/>
          <w:szCs w:val="16"/>
          <w:lang w:val="lv-LV"/>
        </w:rPr>
        <w:t xml:space="preserve">koordinatora </w:t>
      </w:r>
      <w:r w:rsidR="00B56055" w:rsidRPr="00B56055">
        <w:rPr>
          <w:rFonts w:ascii="Verdana" w:hAnsi="Verdana"/>
          <w:sz w:val="16"/>
          <w:szCs w:val="16"/>
          <w:lang w:val="lv-LV"/>
        </w:rPr>
        <w:t>valsts tiesību aktiem</w:t>
      </w:r>
      <w:r w:rsidR="007464EB">
        <w:rPr>
          <w:rFonts w:ascii="Verdana" w:hAnsi="Verdana"/>
          <w:sz w:val="16"/>
          <w:szCs w:val="16"/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>(</w:t>
      </w:r>
      <w:r w:rsidR="0027436D">
        <w:rPr>
          <w:rFonts w:ascii="Verdana" w:hAnsi="Verdana"/>
          <w:sz w:val="16"/>
          <w:szCs w:val="16"/>
          <w:lang w:val="lv-LV"/>
        </w:rPr>
        <w:t xml:space="preserve">ja </w:t>
      </w:r>
      <w:r w:rsidRPr="007A58E1">
        <w:rPr>
          <w:rFonts w:ascii="Verdana" w:hAnsi="Verdana"/>
          <w:sz w:val="16"/>
          <w:szCs w:val="16"/>
          <w:lang w:val="lv-LV"/>
        </w:rPr>
        <w:t xml:space="preserve">mobilitāti </w:t>
      </w:r>
      <w:r w:rsidR="0027436D">
        <w:rPr>
          <w:rFonts w:ascii="Verdana" w:hAnsi="Verdana"/>
          <w:sz w:val="16"/>
          <w:szCs w:val="16"/>
          <w:lang w:val="lv-LV"/>
        </w:rPr>
        <w:t xml:space="preserve">organizē </w:t>
      </w:r>
      <w:r w:rsidRPr="007A58E1">
        <w:rPr>
          <w:rFonts w:ascii="Verdana" w:hAnsi="Verdana"/>
          <w:sz w:val="16"/>
          <w:szCs w:val="16"/>
          <w:lang w:val="lv-LV"/>
        </w:rPr>
        <w:t xml:space="preserve">ar </w:t>
      </w:r>
      <w:r w:rsidR="0027436D">
        <w:rPr>
          <w:rFonts w:ascii="Verdana" w:hAnsi="Verdana"/>
          <w:sz w:val="16"/>
          <w:szCs w:val="16"/>
          <w:lang w:val="lv-LV"/>
        </w:rPr>
        <w:t xml:space="preserve">programmas neasociētām </w:t>
      </w:r>
      <w:r w:rsidRPr="007A58E1">
        <w:rPr>
          <w:rFonts w:ascii="Verdana" w:hAnsi="Verdana"/>
          <w:sz w:val="16"/>
          <w:szCs w:val="16"/>
          <w:lang w:val="lv-LV"/>
        </w:rPr>
        <w:t>trešām valstīm: ES dalībvalsts vai programm</w:t>
      </w:r>
      <w:r w:rsidR="007464EB">
        <w:rPr>
          <w:rFonts w:ascii="Verdana" w:hAnsi="Verdana"/>
          <w:sz w:val="16"/>
          <w:szCs w:val="16"/>
          <w:lang w:val="lv-LV"/>
        </w:rPr>
        <w:t xml:space="preserve">as asociētās </w:t>
      </w:r>
      <w:r w:rsidRPr="007A58E1">
        <w:rPr>
          <w:rFonts w:ascii="Verdana" w:hAnsi="Verdana"/>
          <w:sz w:val="16"/>
          <w:szCs w:val="16"/>
          <w:lang w:val="lv-LV"/>
        </w:rPr>
        <w:t>trešās valsts tiesību akti</w:t>
      </w:r>
      <w:r w:rsidR="007464EB">
        <w:rPr>
          <w:rFonts w:ascii="Verdana" w:hAnsi="Verdana"/>
          <w:sz w:val="16"/>
          <w:szCs w:val="16"/>
          <w:lang w:val="lv-LV"/>
        </w:rPr>
        <w:t>em</w:t>
      </w:r>
      <w:r w:rsidRPr="007A58E1">
        <w:rPr>
          <w:rFonts w:ascii="Verdana" w:hAnsi="Verdana"/>
          <w:sz w:val="16"/>
          <w:szCs w:val="16"/>
          <w:lang w:val="lv-LV"/>
        </w:rPr>
        <w:t xml:space="preserve">) </w:t>
      </w:r>
      <w:r w:rsidR="007464EB" w:rsidRPr="00B56055">
        <w:rPr>
          <w:rFonts w:ascii="Verdana" w:hAnsi="Verdana"/>
          <w:sz w:val="16"/>
          <w:szCs w:val="16"/>
          <w:lang w:val="lv-LV"/>
        </w:rPr>
        <w:t>var pieņemt skenētas parakstu kopijas un elektroniskos parakstus</w:t>
      </w:r>
      <w:r w:rsidR="00427ECA">
        <w:rPr>
          <w:rFonts w:ascii="Verdana" w:hAnsi="Verdana"/>
          <w:sz w:val="16"/>
          <w:szCs w:val="16"/>
          <w:lang w:val="lv-LV"/>
        </w:rPr>
        <w:t>.</w:t>
      </w:r>
      <w:r w:rsidR="007464EB">
        <w:rPr>
          <w:rFonts w:ascii="Verdana" w:hAnsi="Verdana"/>
          <w:sz w:val="16"/>
          <w:szCs w:val="16"/>
          <w:lang w:val="lv-LV"/>
        </w:rPr>
        <w:t xml:space="preserve"> </w:t>
      </w:r>
      <w:r w:rsidRPr="007A58E1">
        <w:rPr>
          <w:rFonts w:ascii="Verdana" w:hAnsi="Verdana"/>
          <w:sz w:val="16"/>
          <w:szCs w:val="16"/>
          <w:lang w:val="lv-LV"/>
        </w:rPr>
        <w:t xml:space="preserve">Apmeklējuma sertifikātus var izsniegt elektroniski vai izmantojot citus </w:t>
      </w:r>
      <w:r w:rsidR="00427ECA">
        <w:rPr>
          <w:rFonts w:ascii="Verdana" w:hAnsi="Verdana"/>
          <w:sz w:val="16"/>
          <w:szCs w:val="16"/>
          <w:lang w:val="lv-LV"/>
        </w:rPr>
        <w:t>mobilitātes dalībniekam</w:t>
      </w:r>
      <w:r w:rsidRPr="007A58E1">
        <w:rPr>
          <w:rFonts w:ascii="Verdana" w:hAnsi="Verdana"/>
          <w:sz w:val="16"/>
          <w:szCs w:val="16"/>
          <w:lang w:val="lv-LV"/>
        </w:rPr>
        <w:t xml:space="preserve"> un nosūt</w:t>
      </w:r>
      <w:r w:rsidR="00427ECA">
        <w:rPr>
          <w:rFonts w:ascii="Verdana" w:hAnsi="Verdana"/>
          <w:sz w:val="16"/>
          <w:szCs w:val="16"/>
          <w:lang w:val="lv-LV"/>
        </w:rPr>
        <w:t xml:space="preserve">ošajai </w:t>
      </w:r>
      <w:r w:rsidRPr="007A58E1">
        <w:rPr>
          <w:rFonts w:ascii="Verdana" w:hAnsi="Verdana"/>
          <w:sz w:val="16"/>
          <w:szCs w:val="16"/>
          <w:lang w:val="lv-LV"/>
        </w:rPr>
        <w:t>iestādei</w:t>
      </w:r>
      <w:r w:rsidR="00427ECA">
        <w:rPr>
          <w:rFonts w:ascii="Verdana" w:hAnsi="Verdana"/>
          <w:sz w:val="16"/>
          <w:szCs w:val="16"/>
          <w:lang w:val="lv-LV"/>
        </w:rPr>
        <w:t xml:space="preserve"> pieejamus līdzekļus</w:t>
      </w:r>
      <w:r w:rsidRPr="007A58E1">
        <w:rPr>
          <w:rFonts w:ascii="Verdana" w:hAnsi="Verdana"/>
          <w:sz w:val="16"/>
          <w:szCs w:val="16"/>
          <w:lang w:val="lv-LV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0662A8" w:rsidRDefault="009A56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3C2">
          <w:rPr>
            <w:noProof/>
          </w:rPr>
          <w:t>1</w:t>
        </w:r>
        <w:r>
          <w:fldChar w:fldCharType="end"/>
        </w:r>
      </w:p>
    </w:sdtContent>
  </w:sdt>
  <w:p w14:paraId="56E93A5E" w14:textId="77777777" w:rsidR="000662A8" w:rsidRDefault="000662A8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0662A8" w:rsidRDefault="000662A8">
    <w:pPr>
      <w:pStyle w:val="Footer"/>
    </w:pPr>
  </w:p>
  <w:p w14:paraId="56E93A61" w14:textId="77777777" w:rsidR="000662A8" w:rsidRDefault="000662A8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323E" w14:textId="77777777" w:rsidR="001C2432" w:rsidRDefault="001C2432">
      <w:r>
        <w:separator/>
      </w:r>
    </w:p>
  </w:footnote>
  <w:footnote w:type="continuationSeparator" w:id="0">
    <w:p w14:paraId="5CA2C493" w14:textId="77777777" w:rsidR="001C2432" w:rsidRDefault="001C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0662A8" w14:paraId="56E93A5C" w14:textId="77777777">
      <w:trPr>
        <w:trHeight w:val="823"/>
      </w:trPr>
      <w:tc>
        <w:tcPr>
          <w:tcW w:w="7135" w:type="dxa"/>
          <w:vAlign w:val="center"/>
        </w:tcPr>
        <w:p w14:paraId="56E93A5A" w14:textId="122C4707" w:rsidR="000662A8" w:rsidRDefault="000662A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52" w:type="dxa"/>
        </w:tcPr>
        <w:p w14:paraId="56E93A5B" w14:textId="32686786" w:rsidR="000662A8" w:rsidRDefault="000662A8">
          <w:pPr>
            <w:pStyle w:val="ZDGName"/>
          </w:pPr>
        </w:p>
      </w:tc>
    </w:tr>
  </w:tbl>
  <w:p w14:paraId="56E93A5D" w14:textId="47AD8E04" w:rsidR="000662A8" w:rsidRDefault="009A56C6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57CF8F71">
              <wp:simplePos x="0" y="0"/>
              <wp:positionH relativeFrom="column">
                <wp:posOffset>3860165</wp:posOffset>
              </wp:positionH>
              <wp:positionV relativeFrom="paragraph">
                <wp:posOffset>-598170</wp:posOffset>
              </wp:positionV>
              <wp:extent cx="2432050" cy="604299"/>
              <wp:effectExtent l="0" t="0" r="0" b="5715"/>
              <wp:wrapNone/>
              <wp:docPr id="1" name="Tekstlodziņš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0662A8" w:rsidRPr="0039078B" w:rsidRDefault="009A56C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Augstākā izglītība:</w:t>
                          </w:r>
                        </w:p>
                        <w:p w14:paraId="56E93A6E" w14:textId="495F15BB" w:rsidR="000662A8" w:rsidRPr="0039078B" w:rsidRDefault="009A56C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Erasmus+</w:t>
                          </w:r>
                          <w:r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br/>
                          </w:r>
                          <w:r w:rsidR="00781D9C"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M</w:t>
                          </w:r>
                          <w:r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 xml:space="preserve">obilitātes </w:t>
                          </w:r>
                          <w:r w:rsidR="00781D9C"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l</w:t>
                          </w:r>
                          <w:r w:rsidRPr="003907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īguma veidlapa</w:t>
                          </w:r>
                        </w:p>
                        <w:p w14:paraId="56E93A6F" w14:textId="6A836EFC" w:rsidR="000662A8" w:rsidRPr="0039078B" w:rsidRDefault="0038268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Mobilitātes d</w:t>
                          </w:r>
                          <w:r w:rsidR="009A56C6" w:rsidRPr="0039078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alībnieka vārds</w:t>
                          </w:r>
                          <w:r w:rsidR="00781D9C" w:rsidRPr="0039078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, uzvārds</w:t>
                          </w:r>
                        </w:p>
                        <w:p w14:paraId="56E93A70" w14:textId="77777777" w:rsidR="000662A8" w:rsidRDefault="000662A8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kstlodziņš 7" o:spid="_x0000_s1026" type="#_x0000_t202" style="position:absolute;left:0;text-align:left;margin-left:303.95pt;margin-top:-47.1pt;width:191.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" filled="f" stroked="f">
              <v:textbox>
                <w:txbxContent>
                  <w:p w14:paraId="56E93A6D" w14:textId="4CD86741" w:rsidR="000662A8" w:rsidRPr="0039078B" w:rsidRDefault="009A56C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</w:pPr>
                    <w:r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t>Augstākā izglītība:</w:t>
                    </w:r>
                  </w:p>
                  <w:p w14:paraId="56E93A6E" w14:textId="495F15BB" w:rsidR="000662A8" w:rsidRPr="0039078B" w:rsidRDefault="009A56C6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</w:pPr>
                    <w:r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t>Erasmus+</w:t>
                    </w:r>
                    <w:r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br/>
                    </w:r>
                    <w:r w:rsidR="00781D9C"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t>M</w:t>
                    </w:r>
                    <w:r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t xml:space="preserve">obilitātes </w:t>
                    </w:r>
                    <w:r w:rsidR="00781D9C"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t>l</w:t>
                    </w:r>
                    <w:r w:rsidRPr="003907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lv-LV"/>
                      </w:rPr>
                      <w:t>īguma veidlapa</w:t>
                    </w:r>
                  </w:p>
                  <w:p w14:paraId="56E93A6F" w14:textId="6A836EFC" w:rsidR="000662A8" w:rsidRPr="0039078B" w:rsidRDefault="00382686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lv-LV"/>
                      </w:rPr>
                      <w:t>Mobilitātes d</w:t>
                    </w:r>
                    <w:r w:rsidR="009A56C6" w:rsidRPr="0039078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lv-LV"/>
                      </w:rPr>
                      <w:t>alībnieka vārds</w:t>
                    </w:r>
                    <w:r w:rsidR="00781D9C" w:rsidRPr="0039078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lv-LV"/>
                      </w:rPr>
                      <w:t>, uzvārds</w:t>
                    </w:r>
                  </w:p>
                  <w:p w14:paraId="56E93A70" w14:textId="77777777" w:rsidR="000662A8" w:rsidRDefault="000662A8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0662A8" w:rsidRDefault="000662A8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01320">
    <w:abstractNumId w:val="1"/>
  </w:num>
  <w:num w:numId="2" w16cid:durableId="1271662282">
    <w:abstractNumId w:val="0"/>
  </w:num>
  <w:num w:numId="3" w16cid:durableId="610355052">
    <w:abstractNumId w:val="18"/>
  </w:num>
  <w:num w:numId="4" w16cid:durableId="601257008">
    <w:abstractNumId w:val="28"/>
  </w:num>
  <w:num w:numId="5" w16cid:durableId="1486235824">
    <w:abstractNumId w:val="21"/>
  </w:num>
  <w:num w:numId="6" w16cid:durableId="291374834">
    <w:abstractNumId w:val="27"/>
  </w:num>
  <w:num w:numId="7" w16cid:durableId="415977251">
    <w:abstractNumId w:val="42"/>
  </w:num>
  <w:num w:numId="8" w16cid:durableId="1766996813">
    <w:abstractNumId w:val="43"/>
  </w:num>
  <w:num w:numId="9" w16cid:durableId="443186525">
    <w:abstractNumId w:val="25"/>
  </w:num>
  <w:num w:numId="10" w16cid:durableId="881942843">
    <w:abstractNumId w:val="41"/>
  </w:num>
  <w:num w:numId="11" w16cid:durableId="2146196472">
    <w:abstractNumId w:val="39"/>
  </w:num>
  <w:num w:numId="12" w16cid:durableId="226886221">
    <w:abstractNumId w:val="31"/>
  </w:num>
  <w:num w:numId="13" w16cid:durableId="1725595238">
    <w:abstractNumId w:val="37"/>
  </w:num>
  <w:num w:numId="14" w16cid:durableId="698092545">
    <w:abstractNumId w:val="19"/>
  </w:num>
  <w:num w:numId="15" w16cid:durableId="602613171">
    <w:abstractNumId w:val="26"/>
  </w:num>
  <w:num w:numId="16" w16cid:durableId="2005283779">
    <w:abstractNumId w:val="15"/>
  </w:num>
  <w:num w:numId="17" w16cid:durableId="2078745745">
    <w:abstractNumId w:val="22"/>
  </w:num>
  <w:num w:numId="18" w16cid:durableId="1451589291">
    <w:abstractNumId w:val="44"/>
  </w:num>
  <w:num w:numId="19" w16cid:durableId="10953778">
    <w:abstractNumId w:val="33"/>
  </w:num>
  <w:num w:numId="20" w16cid:durableId="1635715780">
    <w:abstractNumId w:val="17"/>
  </w:num>
  <w:num w:numId="21" w16cid:durableId="1818065652">
    <w:abstractNumId w:val="29"/>
  </w:num>
  <w:num w:numId="22" w16cid:durableId="161632039">
    <w:abstractNumId w:val="30"/>
  </w:num>
  <w:num w:numId="23" w16cid:durableId="2096776119">
    <w:abstractNumId w:val="32"/>
  </w:num>
  <w:num w:numId="24" w16cid:durableId="325518579">
    <w:abstractNumId w:val="4"/>
  </w:num>
  <w:num w:numId="25" w16cid:durableId="642394701">
    <w:abstractNumId w:val="7"/>
  </w:num>
  <w:num w:numId="26" w16cid:durableId="105662867">
    <w:abstractNumId w:val="35"/>
  </w:num>
  <w:num w:numId="27" w16cid:durableId="1365791301">
    <w:abstractNumId w:val="16"/>
  </w:num>
  <w:num w:numId="28" w16cid:durableId="1043599280">
    <w:abstractNumId w:val="10"/>
  </w:num>
  <w:num w:numId="29" w16cid:durableId="595556904">
    <w:abstractNumId w:val="38"/>
  </w:num>
  <w:num w:numId="30" w16cid:durableId="71244507">
    <w:abstractNumId w:val="34"/>
  </w:num>
  <w:num w:numId="31" w16cid:durableId="540167882">
    <w:abstractNumId w:val="24"/>
  </w:num>
  <w:num w:numId="32" w16cid:durableId="1063262241">
    <w:abstractNumId w:val="12"/>
  </w:num>
  <w:num w:numId="33" w16cid:durableId="1711757029">
    <w:abstractNumId w:val="36"/>
  </w:num>
  <w:num w:numId="34" w16cid:durableId="614945107">
    <w:abstractNumId w:val="13"/>
  </w:num>
  <w:num w:numId="35" w16cid:durableId="1344090294">
    <w:abstractNumId w:val="14"/>
  </w:num>
  <w:num w:numId="36" w16cid:durableId="1561332604">
    <w:abstractNumId w:val="11"/>
  </w:num>
  <w:num w:numId="37" w16cid:durableId="72432024">
    <w:abstractNumId w:val="9"/>
  </w:num>
  <w:num w:numId="38" w16cid:durableId="2067335759">
    <w:abstractNumId w:val="36"/>
  </w:num>
  <w:num w:numId="39" w16cid:durableId="1146164885">
    <w:abstractNumId w:val="45"/>
  </w:num>
  <w:num w:numId="40" w16cid:durableId="9720551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1291084">
    <w:abstractNumId w:val="3"/>
  </w:num>
  <w:num w:numId="42" w16cid:durableId="4089659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48113593">
    <w:abstractNumId w:val="18"/>
  </w:num>
  <w:num w:numId="44" w16cid:durableId="1345084220">
    <w:abstractNumId w:val="18"/>
  </w:num>
  <w:num w:numId="45" w16cid:durableId="132632127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32D9"/>
    <w:rsid w:val="00014383"/>
    <w:rsid w:val="00014945"/>
    <w:rsid w:val="00014C4D"/>
    <w:rsid w:val="00015B0A"/>
    <w:rsid w:val="000175AD"/>
    <w:rsid w:val="00021173"/>
    <w:rsid w:val="00025A01"/>
    <w:rsid w:val="0002768E"/>
    <w:rsid w:val="00027916"/>
    <w:rsid w:val="00030154"/>
    <w:rsid w:val="00030B0F"/>
    <w:rsid w:val="00030D4D"/>
    <w:rsid w:val="00031BF4"/>
    <w:rsid w:val="000322B4"/>
    <w:rsid w:val="00034846"/>
    <w:rsid w:val="00035B93"/>
    <w:rsid w:val="00041788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A8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A56"/>
    <w:rsid w:val="000E3662"/>
    <w:rsid w:val="000F00CF"/>
    <w:rsid w:val="000F1813"/>
    <w:rsid w:val="000F1E63"/>
    <w:rsid w:val="000F48F1"/>
    <w:rsid w:val="000F543E"/>
    <w:rsid w:val="000F5539"/>
    <w:rsid w:val="000F614A"/>
    <w:rsid w:val="000F7FA4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27B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4C8C"/>
    <w:rsid w:val="00135752"/>
    <w:rsid w:val="00136138"/>
    <w:rsid w:val="00136FF3"/>
    <w:rsid w:val="00140769"/>
    <w:rsid w:val="00142A0B"/>
    <w:rsid w:val="00142E7C"/>
    <w:rsid w:val="00144275"/>
    <w:rsid w:val="0014545E"/>
    <w:rsid w:val="00145CF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432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607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5DB"/>
    <w:rsid w:val="00266ED9"/>
    <w:rsid w:val="0026795B"/>
    <w:rsid w:val="00271299"/>
    <w:rsid w:val="00271FDB"/>
    <w:rsid w:val="00272732"/>
    <w:rsid w:val="0027436D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3633"/>
    <w:rsid w:val="002C43F7"/>
    <w:rsid w:val="002C55E2"/>
    <w:rsid w:val="002C5C57"/>
    <w:rsid w:val="002C67CE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2AE2"/>
    <w:rsid w:val="003331F9"/>
    <w:rsid w:val="003416C6"/>
    <w:rsid w:val="00342156"/>
    <w:rsid w:val="00342414"/>
    <w:rsid w:val="00342C1C"/>
    <w:rsid w:val="0034307E"/>
    <w:rsid w:val="003436A1"/>
    <w:rsid w:val="00343D6F"/>
    <w:rsid w:val="0034688D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66503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2686"/>
    <w:rsid w:val="003831A3"/>
    <w:rsid w:val="00385900"/>
    <w:rsid w:val="0038590F"/>
    <w:rsid w:val="00386406"/>
    <w:rsid w:val="00386FAD"/>
    <w:rsid w:val="0039078B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FBD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27ECA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EB4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EE7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27A76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651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FC8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413"/>
    <w:rsid w:val="00683971"/>
    <w:rsid w:val="00690DA5"/>
    <w:rsid w:val="006914AD"/>
    <w:rsid w:val="0069348C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6A6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0242"/>
    <w:rsid w:val="0070242A"/>
    <w:rsid w:val="007064C9"/>
    <w:rsid w:val="00707927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64EB"/>
    <w:rsid w:val="00747ACF"/>
    <w:rsid w:val="00752CC1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1D9C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0D5"/>
    <w:rsid w:val="007A16DB"/>
    <w:rsid w:val="007A1742"/>
    <w:rsid w:val="007A1E9B"/>
    <w:rsid w:val="007A234F"/>
    <w:rsid w:val="007A2ADC"/>
    <w:rsid w:val="007A4430"/>
    <w:rsid w:val="007A4813"/>
    <w:rsid w:val="007A4E66"/>
    <w:rsid w:val="007A58E1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4C90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5E2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169"/>
    <w:rsid w:val="008805B1"/>
    <w:rsid w:val="00881082"/>
    <w:rsid w:val="008818F5"/>
    <w:rsid w:val="00886236"/>
    <w:rsid w:val="00887FA6"/>
    <w:rsid w:val="008903C2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0ACC"/>
    <w:rsid w:val="008E432F"/>
    <w:rsid w:val="008E5FFA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607"/>
    <w:rsid w:val="00907137"/>
    <w:rsid w:val="009079A9"/>
    <w:rsid w:val="009105FA"/>
    <w:rsid w:val="00910BEB"/>
    <w:rsid w:val="009114C3"/>
    <w:rsid w:val="009133E4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4512"/>
    <w:rsid w:val="00925BB3"/>
    <w:rsid w:val="00930553"/>
    <w:rsid w:val="00931E7A"/>
    <w:rsid w:val="00932C11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1E1E"/>
    <w:rsid w:val="009A396A"/>
    <w:rsid w:val="009A39E6"/>
    <w:rsid w:val="009A4A80"/>
    <w:rsid w:val="009A56C6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2EE0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367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534C"/>
    <w:rsid w:val="00A568F8"/>
    <w:rsid w:val="00A62B2A"/>
    <w:rsid w:val="00A62C2D"/>
    <w:rsid w:val="00A63976"/>
    <w:rsid w:val="00A712F9"/>
    <w:rsid w:val="00A7137B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547"/>
    <w:rsid w:val="00AA7C13"/>
    <w:rsid w:val="00AB0C57"/>
    <w:rsid w:val="00AB1329"/>
    <w:rsid w:val="00AB23AD"/>
    <w:rsid w:val="00AB4084"/>
    <w:rsid w:val="00AB60D1"/>
    <w:rsid w:val="00AB6448"/>
    <w:rsid w:val="00AB6470"/>
    <w:rsid w:val="00AC0DD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01B6"/>
    <w:rsid w:val="00AF1AC7"/>
    <w:rsid w:val="00AF2293"/>
    <w:rsid w:val="00AF484B"/>
    <w:rsid w:val="00AF57BF"/>
    <w:rsid w:val="00AF5D92"/>
    <w:rsid w:val="00B02937"/>
    <w:rsid w:val="00B03101"/>
    <w:rsid w:val="00B036A7"/>
    <w:rsid w:val="00B058B5"/>
    <w:rsid w:val="00B058CE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4CB"/>
    <w:rsid w:val="00B418E9"/>
    <w:rsid w:val="00B422F5"/>
    <w:rsid w:val="00B425C0"/>
    <w:rsid w:val="00B4357F"/>
    <w:rsid w:val="00B444A2"/>
    <w:rsid w:val="00B47FF2"/>
    <w:rsid w:val="00B51966"/>
    <w:rsid w:val="00B53C89"/>
    <w:rsid w:val="00B55BA4"/>
    <w:rsid w:val="00B56055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68C0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563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F13"/>
    <w:rsid w:val="00C33C2A"/>
    <w:rsid w:val="00C34C58"/>
    <w:rsid w:val="00C35B58"/>
    <w:rsid w:val="00C35C0F"/>
    <w:rsid w:val="00C360A2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ED0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375"/>
    <w:rsid w:val="00C93A20"/>
    <w:rsid w:val="00C945E7"/>
    <w:rsid w:val="00C94AC4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6B90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4E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23A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7E9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41E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6EFC"/>
    <w:rsid w:val="00E109D3"/>
    <w:rsid w:val="00E11134"/>
    <w:rsid w:val="00E122C2"/>
    <w:rsid w:val="00E13C4F"/>
    <w:rsid w:val="00E14477"/>
    <w:rsid w:val="00E152D3"/>
    <w:rsid w:val="00E1559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0D80"/>
    <w:rsid w:val="00E61645"/>
    <w:rsid w:val="00E635CA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177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3F45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725"/>
    <w:rsid w:val="00F71C4A"/>
    <w:rsid w:val="00F71F07"/>
    <w:rsid w:val="00F71F55"/>
    <w:rsid w:val="00F743D4"/>
    <w:rsid w:val="00F80249"/>
    <w:rsid w:val="00F804A3"/>
    <w:rsid w:val="00F80D76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9E8"/>
    <w:rsid w:val="00FB790A"/>
    <w:rsid w:val="00FC00EA"/>
    <w:rsid w:val="00FC0A42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795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A014CA7C-D8A5-4DF6-904E-E5B813D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lv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lv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lv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lv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lv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lv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lv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lv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lv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lv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lv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lv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lv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ISCED-F%202013%20mekl&#275;&#353;anas%20r&#299;ks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BA39F-29BB-48BE-B8F2-CEC3254EA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82</TotalTime>
  <Pages>3</Pages>
  <Words>1996</Words>
  <Characters>1138</Characters>
  <Application>Microsoft Office Word</Application>
  <DocSecurity>0</DocSecurity>
  <PresentationFormat>Microsoft Word 11.0</PresentationFormat>
  <Lines>9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Madara Bernharda-Ādamsone</cp:lastModifiedBy>
  <cp:revision>75</cp:revision>
  <cp:lastPrinted>2013-11-06T08:46:00Z</cp:lastPrinted>
  <dcterms:created xsi:type="dcterms:W3CDTF">2024-06-12T04:41:00Z</dcterms:created>
  <dcterms:modified xsi:type="dcterms:W3CDTF">2024-06-27T10:19:00Z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