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C8E3944" w:rsidR="006A39F8" w:rsidRPr="00CF20AE" w:rsidRDefault="00241AE1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lv-LV"/>
        </w:rPr>
      </w:pPr>
      <w:r w:rsidRPr="00CF20AE">
        <w:rPr>
          <w:rFonts w:ascii="Verdana" w:hAnsi="Verdana" w:cs="Arial"/>
          <w:b/>
          <w:color w:val="002060"/>
          <w:sz w:val="36"/>
          <w:szCs w:val="36"/>
          <w:lang w:val="lv-LV"/>
        </w:rPr>
        <w:t>Erasmus+ mobilitātes līgums</w:t>
      </w:r>
    </w:p>
    <w:p w14:paraId="5D72C545" w14:textId="20B93FDD" w:rsidR="006A39F8" w:rsidRPr="00CF20AE" w:rsidRDefault="00241AE1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lv-LV"/>
        </w:rPr>
      </w:pPr>
      <w:r w:rsidRPr="00CF20AE">
        <w:rPr>
          <w:rFonts w:ascii="Verdana" w:hAnsi="Verdana" w:cs="Arial"/>
          <w:b/>
          <w:color w:val="002060"/>
          <w:sz w:val="36"/>
          <w:szCs w:val="36"/>
          <w:lang w:val="lv-LV"/>
        </w:rPr>
        <w:t xml:space="preserve">Personāla mobilitāte </w:t>
      </w:r>
      <w:r w:rsidR="00D6290C" w:rsidRPr="00CF20AE">
        <w:rPr>
          <w:rFonts w:ascii="Verdana" w:hAnsi="Verdana" w:cs="Arial"/>
          <w:b/>
          <w:color w:val="002060"/>
          <w:sz w:val="36"/>
          <w:szCs w:val="36"/>
          <w:lang w:val="lv-LV"/>
        </w:rPr>
        <w:t>pilnveidei</w:t>
      </w:r>
      <w:r w:rsidRPr="00CF20AE">
        <w:rPr>
          <w:rStyle w:val="EndnoteReference"/>
          <w:rFonts w:ascii="Verdana" w:hAnsi="Verdana" w:cs="Arial"/>
          <w:b/>
          <w:color w:val="002060"/>
          <w:sz w:val="36"/>
          <w:szCs w:val="36"/>
          <w:lang w:val="lv-LV"/>
        </w:rPr>
        <w:endnoteReference w:id="1"/>
      </w:r>
    </w:p>
    <w:p w14:paraId="45C9CBD4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</w:p>
    <w:p w14:paraId="4BE3D3C0" w14:textId="179AF583" w:rsidR="006A39F8" w:rsidRPr="00CF20AE" w:rsidRDefault="00241A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  <w:r w:rsidRPr="00CF20AE">
        <w:rPr>
          <w:rFonts w:ascii="Verdana" w:hAnsi="Verdana" w:cs="Calibri"/>
          <w:lang w:val="lv-LV"/>
        </w:rPr>
        <w:t xml:space="preserve">Plānotais fiziskās mobilitātes periods: no </w:t>
      </w:r>
      <w:r w:rsidRPr="00CF20AE">
        <w:rPr>
          <w:rFonts w:ascii="Verdana" w:hAnsi="Verdana" w:cs="Calibri"/>
          <w:i/>
          <w:lang w:val="lv-LV"/>
        </w:rPr>
        <w:t>[diena/mēnesis/gads]</w:t>
      </w:r>
      <w:r w:rsidRPr="00CF20AE">
        <w:rPr>
          <w:rFonts w:ascii="Verdana" w:hAnsi="Verdana" w:cs="Calibri"/>
          <w:lang w:val="lv-LV"/>
        </w:rPr>
        <w:t xml:space="preserve"> līdz </w:t>
      </w:r>
      <w:r w:rsidRPr="00CF20AE">
        <w:rPr>
          <w:rFonts w:ascii="Verdana" w:hAnsi="Verdana" w:cs="Calibri"/>
          <w:i/>
          <w:lang w:val="lv-LV"/>
        </w:rPr>
        <w:t>[diena/mēnesis/gads]</w:t>
      </w:r>
    </w:p>
    <w:p w14:paraId="7E3F3859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</w:p>
    <w:p w14:paraId="5A61B919" w14:textId="2FFACAC7" w:rsidR="006A39F8" w:rsidRPr="00CF20AE" w:rsidRDefault="00241A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  <w:r w:rsidRPr="00CF20AE">
        <w:rPr>
          <w:rFonts w:ascii="Verdana" w:hAnsi="Verdana" w:cs="Calibri"/>
          <w:lang w:val="lv-LV"/>
        </w:rPr>
        <w:t>Fiziskās mobilitātes ilgums (dienas) – izņemot ceļošanas dienas: … … … … … … ….</w:t>
      </w:r>
    </w:p>
    <w:p w14:paraId="7206DD34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lv-LV"/>
        </w:rPr>
      </w:pPr>
    </w:p>
    <w:p w14:paraId="0C610E07" w14:textId="1EF14B86" w:rsidR="006A39F8" w:rsidRPr="00CF20AE" w:rsidRDefault="00241A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  <w:r w:rsidRPr="00CF20AE">
        <w:rPr>
          <w:rFonts w:ascii="Verdana" w:hAnsi="Verdana" w:cs="Calibri"/>
          <w:lang w:val="lv-LV"/>
        </w:rPr>
        <w:t>Attiecīgā gadījumā plānotais virtuālā</w:t>
      </w:r>
      <w:r w:rsidR="00D6290C" w:rsidRPr="00CF20AE">
        <w:rPr>
          <w:rFonts w:ascii="Verdana" w:hAnsi="Verdana" w:cs="Calibri"/>
          <w:lang w:val="lv-LV"/>
        </w:rPr>
        <w:t>s</w:t>
      </w:r>
      <w:r w:rsidRPr="00CF20AE">
        <w:rPr>
          <w:rFonts w:ascii="Verdana" w:hAnsi="Verdana" w:cs="Calibri"/>
          <w:lang w:val="lv-LV"/>
        </w:rPr>
        <w:t xml:space="preserve"> komponent</w:t>
      </w:r>
      <w:r w:rsidR="00D6290C" w:rsidRPr="00CF20AE">
        <w:rPr>
          <w:rFonts w:ascii="Verdana" w:hAnsi="Verdana" w:cs="Calibri"/>
          <w:lang w:val="lv-LV"/>
        </w:rPr>
        <w:t>es</w:t>
      </w:r>
      <w:r w:rsidRPr="00CF20AE">
        <w:rPr>
          <w:rFonts w:ascii="Verdana" w:hAnsi="Verdana" w:cs="Calibri"/>
          <w:lang w:val="lv-LV"/>
        </w:rPr>
        <w:t xml:space="preserve"> periods: no </w:t>
      </w:r>
      <w:r w:rsidRPr="00CF20AE">
        <w:rPr>
          <w:rFonts w:ascii="Verdana" w:hAnsi="Verdana" w:cs="Calibri"/>
          <w:i/>
          <w:lang w:val="lv-LV"/>
        </w:rPr>
        <w:t>[diena/mēnesis/gads]</w:t>
      </w:r>
      <w:r w:rsidRPr="00CF20AE">
        <w:rPr>
          <w:rFonts w:ascii="Verdana" w:hAnsi="Verdana" w:cs="Calibri"/>
          <w:lang w:val="lv-LV"/>
        </w:rPr>
        <w:t xml:space="preserve"> līdz </w:t>
      </w:r>
      <w:r w:rsidRPr="00CF20AE">
        <w:rPr>
          <w:rFonts w:ascii="Verdana" w:hAnsi="Verdana" w:cs="Calibri"/>
          <w:i/>
          <w:lang w:val="lv-LV"/>
        </w:rPr>
        <w:t>[diena/mēnesis/gads]</w:t>
      </w:r>
    </w:p>
    <w:p w14:paraId="0BF7E399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</w:p>
    <w:p w14:paraId="5D72C548" w14:textId="27924194" w:rsidR="006A39F8" w:rsidRPr="00CF20AE" w:rsidRDefault="00571A8E">
      <w:pPr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 w:rsidRPr="00CF20AE">
        <w:rPr>
          <w:rFonts w:ascii="Verdana" w:hAnsi="Verdana" w:cs="Arial"/>
          <w:b/>
          <w:color w:val="002060"/>
          <w:szCs w:val="24"/>
          <w:lang w:val="lv-LV"/>
        </w:rPr>
        <w:t>Mobilitātes dalībnieks</w:t>
      </w:r>
    </w:p>
    <w:tbl>
      <w:tblPr>
        <w:tblW w:w="10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2232"/>
        <w:gridCol w:w="2588"/>
        <w:gridCol w:w="2157"/>
        <w:gridCol w:w="9"/>
      </w:tblGrid>
      <w:tr w:rsidR="006A39F8" w:rsidRPr="00CF20AE" w14:paraId="5D72C54D" w14:textId="77777777" w:rsidTr="008E0FD0">
        <w:trPr>
          <w:gridAfter w:val="1"/>
          <w:wAfter w:w="9" w:type="dxa"/>
          <w:trHeight w:val="334"/>
        </w:trPr>
        <w:tc>
          <w:tcPr>
            <w:tcW w:w="3085" w:type="dxa"/>
            <w:shd w:val="clear" w:color="auto" w:fill="FFFFFF"/>
          </w:tcPr>
          <w:p w14:paraId="5D72C549" w14:textId="3E34C9BA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Uzvārds(</w:t>
            </w:r>
            <w:r w:rsidR="008A13BD" w:rsidRPr="00CF20AE">
              <w:rPr>
                <w:rFonts w:ascii="Verdana" w:hAnsi="Verdana" w:cs="Arial"/>
                <w:sz w:val="20"/>
                <w:lang w:val="lv-LV"/>
              </w:rPr>
              <w:t>-</w:t>
            </w:r>
            <w:r w:rsidRPr="00CF20AE">
              <w:rPr>
                <w:rFonts w:ascii="Verdana" w:hAnsi="Verdana" w:cs="Arial"/>
                <w:sz w:val="20"/>
                <w:lang w:val="lv-LV"/>
              </w:rPr>
              <w:t>i)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4B" w14:textId="4B4B92C8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Vārds(</w:t>
            </w:r>
            <w:r w:rsidR="008A13BD" w:rsidRPr="00CF20AE">
              <w:rPr>
                <w:rFonts w:ascii="Verdana" w:hAnsi="Verdana" w:cs="Arial"/>
                <w:sz w:val="20"/>
                <w:lang w:val="lv-LV"/>
              </w:rPr>
              <w:t>-</w:t>
            </w:r>
            <w:r w:rsidRPr="00CF20AE">
              <w:rPr>
                <w:rFonts w:ascii="Verdana" w:hAnsi="Verdana" w:cs="Arial"/>
                <w:sz w:val="20"/>
                <w:lang w:val="lv-LV"/>
              </w:rPr>
              <w:t>i)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52" w14:textId="77777777" w:rsidTr="008E0FD0">
        <w:trPr>
          <w:gridAfter w:val="1"/>
          <w:wAfter w:w="9" w:type="dxa"/>
          <w:trHeight w:val="412"/>
        </w:trPr>
        <w:tc>
          <w:tcPr>
            <w:tcW w:w="3085" w:type="dxa"/>
            <w:shd w:val="clear" w:color="auto" w:fill="FFFFFF"/>
          </w:tcPr>
          <w:p w14:paraId="5D72C54E" w14:textId="0D469A68" w:rsidR="006A39F8" w:rsidRPr="00CF20AE" w:rsidRDefault="008A13BD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Amata</w:t>
            </w:r>
            <w:r w:rsidR="00241AE1" w:rsidRPr="00CF20AE">
              <w:rPr>
                <w:rFonts w:ascii="Verdana" w:hAnsi="Verdana" w:cs="Arial"/>
                <w:sz w:val="20"/>
                <w:lang w:val="lv-LV"/>
              </w:rPr>
              <w:t xml:space="preserve"> stāžs</w:t>
            </w:r>
            <w:r w:rsidR="00241AE1" w:rsidRPr="00CF20A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50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Valstspiederība</w:t>
            </w:r>
            <w:r w:rsidRPr="00CF20AE">
              <w:rPr>
                <w:rStyle w:val="EndnoteReference"/>
                <w:rFonts w:ascii="Verdana" w:hAnsi="Verdana" w:cs="Calibri"/>
                <w:sz w:val="20"/>
                <w:lang w:val="lv-LV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6A39F8" w:rsidRPr="00CF20AE" w14:paraId="5D72C557" w14:textId="77777777" w:rsidTr="008E0FD0">
        <w:trPr>
          <w:gridAfter w:val="1"/>
          <w:wAfter w:w="9" w:type="dxa"/>
        </w:trPr>
        <w:tc>
          <w:tcPr>
            <w:tcW w:w="3085" w:type="dxa"/>
            <w:shd w:val="clear" w:color="auto" w:fill="FFFFFF"/>
          </w:tcPr>
          <w:p w14:paraId="5D72C553" w14:textId="73C9C834" w:rsidR="006A39F8" w:rsidRPr="00CF20AE" w:rsidRDefault="00931AC8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/>
                <w:sz w:val="20"/>
                <w:lang w:val="lv-LV"/>
              </w:rPr>
              <w:t xml:space="preserve">Dzimums </w:t>
            </w:r>
            <w:r w:rsidR="00241AE1" w:rsidRPr="00CF20AE">
              <w:rPr>
                <w:rFonts w:ascii="Verdana" w:hAnsi="Verdana"/>
                <w:sz w:val="20"/>
                <w:lang w:val="lv-LV"/>
              </w:rPr>
              <w:t>[</w:t>
            </w:r>
            <w:r w:rsidRPr="008E0FD0">
              <w:rPr>
                <w:rFonts w:ascii="Verdana" w:hAnsi="Verdana"/>
                <w:sz w:val="20"/>
                <w:lang w:val="lv-LV"/>
              </w:rPr>
              <w:t>V</w:t>
            </w:r>
            <w:r w:rsidR="0023535A" w:rsidRPr="008E0FD0">
              <w:rPr>
                <w:rFonts w:ascii="Verdana" w:hAnsi="Verdana"/>
                <w:sz w:val="20"/>
                <w:lang w:val="lv-LV"/>
              </w:rPr>
              <w:t>īr.</w:t>
            </w:r>
            <w:r w:rsidR="00241AE1" w:rsidRPr="008E0FD0">
              <w:rPr>
                <w:rFonts w:ascii="Verdana" w:hAnsi="Verdana" w:cs="Calibri"/>
                <w:sz w:val="20"/>
                <w:lang w:val="lv-LV"/>
              </w:rPr>
              <w:t>/</w:t>
            </w:r>
            <w:r w:rsidRPr="008E0FD0">
              <w:rPr>
                <w:rFonts w:ascii="Verdana" w:hAnsi="Verdana" w:cs="Calibri"/>
                <w:sz w:val="20"/>
                <w:lang w:val="lv-LV"/>
              </w:rPr>
              <w:t>S</w:t>
            </w:r>
            <w:r w:rsidR="0023535A" w:rsidRPr="008E0FD0">
              <w:rPr>
                <w:rFonts w:ascii="Verdana" w:hAnsi="Verdana" w:cs="Calibri"/>
                <w:sz w:val="20"/>
                <w:lang w:val="lv-LV"/>
              </w:rPr>
              <w:t>iev.</w:t>
            </w:r>
            <w:r w:rsidR="00241AE1" w:rsidRPr="008E0FD0">
              <w:rPr>
                <w:rFonts w:ascii="Verdana" w:hAnsi="Verdana" w:cs="Calibri"/>
                <w:sz w:val="20"/>
                <w:lang w:val="lv-LV"/>
              </w:rPr>
              <w:t>/Nedef</w:t>
            </w:r>
            <w:r w:rsidR="0023535A" w:rsidRPr="008E0FD0">
              <w:rPr>
                <w:rFonts w:ascii="Verdana" w:hAnsi="Verdana" w:cs="Calibri"/>
                <w:sz w:val="20"/>
                <w:lang w:val="lv-LV"/>
              </w:rPr>
              <w:t>.</w:t>
            </w:r>
            <w:r w:rsidR="00241AE1" w:rsidRPr="008E0FD0">
              <w:rPr>
                <w:rFonts w:ascii="Verdana" w:hAnsi="Verdana" w:cs="Calibri"/>
                <w:sz w:val="20"/>
                <w:lang w:val="lv-LV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55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Akadēmiskais gads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20 ../20..</w:t>
            </w:r>
          </w:p>
        </w:tc>
      </w:tr>
      <w:tr w:rsidR="006A39F8" w:rsidRPr="00CF20AE" w14:paraId="5D72C55C" w14:textId="77777777" w:rsidTr="008E0FD0">
        <w:trPr>
          <w:trHeight w:val="276"/>
        </w:trPr>
        <w:tc>
          <w:tcPr>
            <w:tcW w:w="3085" w:type="dxa"/>
            <w:shd w:val="clear" w:color="auto" w:fill="FFFFFF"/>
          </w:tcPr>
          <w:p w14:paraId="5D72C558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E-pasts</w:t>
            </w:r>
          </w:p>
        </w:tc>
        <w:tc>
          <w:tcPr>
            <w:tcW w:w="6986" w:type="dxa"/>
            <w:gridSpan w:val="4"/>
            <w:shd w:val="clear" w:color="auto" w:fill="FFFFFF"/>
          </w:tcPr>
          <w:p w14:paraId="5D72C55B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</w:tbl>
    <w:p w14:paraId="5D72C55D" w14:textId="77777777" w:rsidR="006A39F8" w:rsidRPr="00CF20AE" w:rsidRDefault="006A39F8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lv-LV"/>
        </w:rPr>
      </w:pPr>
    </w:p>
    <w:p w14:paraId="5D72C55E" w14:textId="6224783F" w:rsidR="006A39F8" w:rsidRPr="00CF20AE" w:rsidRDefault="00241AE1">
      <w:pPr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 w:rsidRPr="00CF20AE">
        <w:rPr>
          <w:rFonts w:ascii="Verdana" w:hAnsi="Verdana" w:cs="Arial"/>
          <w:b/>
          <w:color w:val="002060"/>
          <w:szCs w:val="24"/>
          <w:lang w:val="lv-LV"/>
        </w:rPr>
        <w:t>Nosūt</w:t>
      </w:r>
      <w:r w:rsidR="00CF20AE">
        <w:rPr>
          <w:rFonts w:ascii="Verdana" w:hAnsi="Verdana" w:cs="Arial"/>
          <w:b/>
          <w:color w:val="002060"/>
          <w:szCs w:val="24"/>
          <w:lang w:val="lv-LV"/>
        </w:rPr>
        <w:t>o</w:t>
      </w:r>
      <w:r w:rsidR="00931AC8" w:rsidRPr="00CF20AE">
        <w:rPr>
          <w:rFonts w:ascii="Verdana" w:hAnsi="Verdana" w:cs="Arial"/>
          <w:b/>
          <w:color w:val="002060"/>
          <w:szCs w:val="24"/>
          <w:lang w:val="lv-LV"/>
        </w:rPr>
        <w:t>šā</w:t>
      </w:r>
      <w:r w:rsidRPr="00CF20AE">
        <w:rPr>
          <w:rFonts w:ascii="Verdana" w:hAnsi="Verdana" w:cs="Arial"/>
          <w:b/>
          <w:color w:val="002060"/>
          <w:szCs w:val="24"/>
          <w:lang w:val="lv-LV"/>
        </w:rPr>
        <w:t xml:space="preserve"> iestāde</w:t>
      </w:r>
    </w:p>
    <w:tbl>
      <w:tblPr>
        <w:tblW w:w="9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271"/>
        <w:gridCol w:w="2549"/>
        <w:gridCol w:w="2157"/>
      </w:tblGrid>
      <w:tr w:rsidR="006A39F8" w:rsidRPr="00CF20AE" w14:paraId="5D72C563" w14:textId="77777777" w:rsidTr="00931AC8">
        <w:trPr>
          <w:trHeight w:val="371"/>
        </w:trPr>
        <w:tc>
          <w:tcPr>
            <w:tcW w:w="2943" w:type="dxa"/>
            <w:shd w:val="clear" w:color="auto" w:fill="FFFFFF"/>
          </w:tcPr>
          <w:p w14:paraId="5D72C55F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Nosaukums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vMerge w:val="restart"/>
            <w:shd w:val="clear" w:color="auto" w:fill="FFFFFF"/>
          </w:tcPr>
          <w:p w14:paraId="5D72C561" w14:textId="0AAE9926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Fakultāte/departaments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6A39F8" w:rsidRPr="00CF20AE" w:rsidRDefault="006A39F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6A" w14:textId="77777777" w:rsidTr="00931AC8">
        <w:trPr>
          <w:trHeight w:val="371"/>
        </w:trPr>
        <w:tc>
          <w:tcPr>
            <w:tcW w:w="2943" w:type="dxa"/>
            <w:shd w:val="clear" w:color="auto" w:fill="FFFFFF"/>
          </w:tcPr>
          <w:p w14:paraId="5D72C564" w14:textId="3BB4CB4D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Erasmus kods</w:t>
            </w:r>
            <w:r w:rsidRPr="00CF20A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4"/>
            </w:r>
          </w:p>
          <w:p w14:paraId="5D72C565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  <w:p w14:paraId="5D72C566" w14:textId="77777777" w:rsidR="006A39F8" w:rsidRPr="00CF20AE" w:rsidRDefault="006A39F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271" w:type="dxa"/>
            <w:shd w:val="clear" w:color="auto" w:fill="FFFFFF"/>
          </w:tcPr>
          <w:p w14:paraId="5D72C567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vMerge/>
            <w:shd w:val="clear" w:color="auto" w:fill="FFFFFF"/>
          </w:tcPr>
          <w:p w14:paraId="5D72C568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6F" w14:textId="77777777" w:rsidTr="00931AC8">
        <w:trPr>
          <w:trHeight w:val="559"/>
        </w:trPr>
        <w:tc>
          <w:tcPr>
            <w:tcW w:w="2943" w:type="dxa"/>
            <w:shd w:val="clear" w:color="auto" w:fill="FFFFFF"/>
          </w:tcPr>
          <w:p w14:paraId="5D72C56B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Adrese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shd w:val="clear" w:color="auto" w:fill="FFFFFF"/>
          </w:tcPr>
          <w:p w14:paraId="5D72C56D" w14:textId="77777777" w:rsidR="006A39F8" w:rsidRPr="00CF20AE" w:rsidRDefault="00241AE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Valsts/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valsts kods</w:t>
            </w:r>
            <w:r w:rsidRPr="00CF20A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6A39F8" w:rsidRPr="00CF20AE" w14:paraId="5D72C574" w14:textId="77777777" w:rsidTr="00931AC8">
        <w:tc>
          <w:tcPr>
            <w:tcW w:w="2943" w:type="dxa"/>
            <w:shd w:val="clear" w:color="auto" w:fill="FFFFFF"/>
          </w:tcPr>
          <w:p w14:paraId="51787513" w14:textId="77777777" w:rsidR="00931AC8" w:rsidRPr="00CF20AE" w:rsidRDefault="00241AE1" w:rsidP="00931AC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</w:p>
          <w:p w14:paraId="5D72C570" w14:textId="524599CF" w:rsidR="006A39F8" w:rsidRPr="00CF20AE" w:rsidRDefault="00241AE1" w:rsidP="00931AC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vārds</w:t>
            </w:r>
            <w:r w:rsidR="00931AC8" w:rsidRPr="00CF20AE">
              <w:rPr>
                <w:rFonts w:ascii="Verdana" w:hAnsi="Verdana" w:cs="Arial"/>
                <w:sz w:val="20"/>
                <w:lang w:val="lv-LV"/>
              </w:rPr>
              <w:t xml:space="preserve">, uzvārds </w:t>
            </w:r>
            <w:r w:rsidRPr="00CF20AE">
              <w:rPr>
                <w:rFonts w:ascii="Verdana" w:hAnsi="Verdana" w:cs="Arial"/>
                <w:sz w:val="20"/>
                <w:lang w:val="lv-LV"/>
              </w:rPr>
              <w:t>un amats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shd w:val="clear" w:color="auto" w:fill="FFFFFF"/>
          </w:tcPr>
          <w:p w14:paraId="5D72C572" w14:textId="532A89EB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e-pasts/tālrunis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</w:tbl>
    <w:p w14:paraId="5D72C575" w14:textId="77777777" w:rsidR="006A39F8" w:rsidRPr="00CF20AE" w:rsidRDefault="006A39F8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lv-LV"/>
        </w:rPr>
      </w:pPr>
    </w:p>
    <w:p w14:paraId="5D72C576" w14:textId="640498E7" w:rsidR="006A39F8" w:rsidRPr="00CF20AE" w:rsidRDefault="00CF20AE">
      <w:pPr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>
        <w:rPr>
          <w:rFonts w:ascii="Verdana" w:hAnsi="Verdana" w:cs="Arial"/>
          <w:b/>
          <w:color w:val="002060"/>
          <w:szCs w:val="24"/>
          <w:lang w:val="lv-LV"/>
        </w:rPr>
        <w:t>Uz</w:t>
      </w:r>
      <w:r w:rsidR="00241AE1" w:rsidRPr="00CF20AE">
        <w:rPr>
          <w:rFonts w:ascii="Verdana" w:hAnsi="Verdana" w:cs="Arial"/>
          <w:b/>
          <w:color w:val="002060"/>
          <w:szCs w:val="24"/>
          <w:lang w:val="lv-LV"/>
        </w:rPr>
        <w:t>ņ</w:t>
      </w:r>
      <w:r w:rsidR="00931AC8" w:rsidRPr="00CF20AE">
        <w:rPr>
          <w:rFonts w:ascii="Verdana" w:hAnsi="Verdana" w:cs="Arial"/>
          <w:b/>
          <w:color w:val="002060"/>
          <w:szCs w:val="24"/>
          <w:lang w:val="lv-LV"/>
        </w:rPr>
        <w:t>emošā</w:t>
      </w:r>
      <w:r w:rsidR="00241AE1" w:rsidRPr="00CF20AE">
        <w:rPr>
          <w:rFonts w:ascii="Verdana" w:hAnsi="Verdana" w:cs="Arial"/>
          <w:b/>
          <w:color w:val="002060"/>
          <w:szCs w:val="24"/>
          <w:lang w:val="lv-LV"/>
        </w:rPr>
        <w:t xml:space="preserve"> organizācija</w:t>
      </w:r>
    </w:p>
    <w:tbl>
      <w:tblPr>
        <w:tblW w:w="9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232"/>
        <w:gridCol w:w="2588"/>
        <w:gridCol w:w="2157"/>
        <w:gridCol w:w="9"/>
      </w:tblGrid>
      <w:tr w:rsidR="006A39F8" w:rsidRPr="00CF20AE" w14:paraId="5D72C57C" w14:textId="77777777" w:rsidTr="00931AC8">
        <w:trPr>
          <w:trHeight w:val="371"/>
        </w:trPr>
        <w:tc>
          <w:tcPr>
            <w:tcW w:w="2943" w:type="dxa"/>
            <w:shd w:val="clear" w:color="auto" w:fill="FFFFFF"/>
          </w:tcPr>
          <w:p w14:paraId="5D72C577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Nosaukums</w:t>
            </w:r>
          </w:p>
        </w:tc>
        <w:tc>
          <w:tcPr>
            <w:tcW w:w="6986" w:type="dxa"/>
            <w:gridSpan w:val="4"/>
            <w:shd w:val="clear" w:color="auto" w:fill="FFFFFF"/>
          </w:tcPr>
          <w:p w14:paraId="5D72C57B" w14:textId="37197F7B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83" w14:textId="77777777" w:rsidTr="00931AC8">
        <w:trPr>
          <w:gridAfter w:val="1"/>
          <w:wAfter w:w="9" w:type="dxa"/>
          <w:trHeight w:val="404"/>
        </w:trPr>
        <w:tc>
          <w:tcPr>
            <w:tcW w:w="2943" w:type="dxa"/>
            <w:shd w:val="clear" w:color="auto" w:fill="FFFFFF"/>
          </w:tcPr>
          <w:p w14:paraId="5D72C57D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Erasmus kods</w:t>
            </w:r>
          </w:p>
          <w:p w14:paraId="5D72C57E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  <w:p w14:paraId="5D72C57F" w14:textId="77777777" w:rsidR="006A39F8" w:rsidRPr="00CF20AE" w:rsidRDefault="006A39F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6AC989E3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Fakultāte/departaments</w:t>
            </w:r>
          </w:p>
          <w:p w14:paraId="5D72C581" w14:textId="749FC9DC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88" w14:textId="77777777" w:rsidTr="00931AC8">
        <w:trPr>
          <w:gridAfter w:val="1"/>
          <w:wAfter w:w="9" w:type="dxa"/>
          <w:trHeight w:val="559"/>
        </w:trPr>
        <w:tc>
          <w:tcPr>
            <w:tcW w:w="2943" w:type="dxa"/>
            <w:shd w:val="clear" w:color="auto" w:fill="FFFFFF"/>
          </w:tcPr>
          <w:p w14:paraId="5D72C584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Adrese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86" w14:textId="77777777" w:rsidR="006A39F8" w:rsidRPr="00CF20AE" w:rsidRDefault="00241AE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Valsts/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valsts kods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6A39F8" w:rsidRPr="00CF20AE" w14:paraId="5D72C58D" w14:textId="77777777" w:rsidTr="00931AC8">
        <w:trPr>
          <w:gridAfter w:val="1"/>
          <w:wAfter w:w="9" w:type="dxa"/>
        </w:trPr>
        <w:tc>
          <w:tcPr>
            <w:tcW w:w="2943" w:type="dxa"/>
            <w:shd w:val="clear" w:color="auto" w:fill="FFFFFF"/>
          </w:tcPr>
          <w:p w14:paraId="78B15733" w14:textId="77777777" w:rsidR="005761A3" w:rsidRPr="00CF20AE" w:rsidRDefault="005761A3" w:rsidP="005761A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</w:p>
          <w:p w14:paraId="5D72C589" w14:textId="466B4653" w:rsidR="006A39F8" w:rsidRPr="00CF20AE" w:rsidRDefault="005761A3" w:rsidP="005761A3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vārds, uzvārds un amats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8B" w14:textId="5BB28DFC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e-pasts/tālrunis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94" w14:textId="77777777" w:rsidTr="00931AC8">
        <w:trPr>
          <w:gridAfter w:val="1"/>
          <w:wAfter w:w="9" w:type="dxa"/>
          <w:trHeight w:val="518"/>
        </w:trPr>
        <w:tc>
          <w:tcPr>
            <w:tcW w:w="2943" w:type="dxa"/>
            <w:shd w:val="clear" w:color="auto" w:fill="FFFFFF"/>
          </w:tcPr>
          <w:p w14:paraId="5D72C58E" w14:textId="73CE1B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Organizācijas veids:</w:t>
            </w:r>
          </w:p>
          <w:p w14:paraId="5D72C590" w14:textId="7047F042" w:rsidR="006A39F8" w:rsidRPr="00CF20AE" w:rsidRDefault="006A39F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192BF082" w14:textId="18E3EDE2" w:rsidR="006A39F8" w:rsidRPr="00CF20AE" w:rsidRDefault="00241AE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Organizācijas lielums</w:t>
            </w:r>
          </w:p>
          <w:p w14:paraId="5D72C592" w14:textId="7E44EFF9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</w:tc>
        <w:tc>
          <w:tcPr>
            <w:tcW w:w="2157" w:type="dxa"/>
            <w:shd w:val="clear" w:color="auto" w:fill="FFFFFF"/>
          </w:tcPr>
          <w:p w14:paraId="0A24C3A1" w14:textId="52622E01" w:rsidR="006A39F8" w:rsidRPr="00CF20AE" w:rsidRDefault="00241AE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☐</w:t>
            </w:r>
            <w:r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 xml:space="preserve"> &lt; 250</w:t>
            </w:r>
            <w:r w:rsidR="005761A3"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 </w:t>
            </w:r>
            <w:r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darbiniek</w:t>
            </w:r>
            <w:r w:rsidR="005761A3"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u</w:t>
            </w:r>
          </w:p>
          <w:p w14:paraId="5D72C593" w14:textId="0A962505" w:rsidR="006A39F8" w:rsidRPr="00CF20AE" w:rsidRDefault="00241AE1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☐ ≥ 250</w:t>
            </w:r>
            <w:r w:rsidR="005761A3" w:rsidRPr="00CF20AE">
              <w:rPr>
                <w:rFonts w:ascii="Verdana" w:hAnsi="Verdana" w:cs="Arial"/>
                <w:sz w:val="16"/>
                <w:szCs w:val="16"/>
                <w:lang w:val="lv-LV"/>
              </w:rPr>
              <w:t> </w:t>
            </w: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darbiniek</w:t>
            </w:r>
            <w:r w:rsidR="005761A3" w:rsidRPr="00CF20AE">
              <w:rPr>
                <w:rFonts w:ascii="Verdana" w:hAnsi="Verdana" w:cs="Arial"/>
                <w:sz w:val="16"/>
                <w:szCs w:val="16"/>
                <w:lang w:val="lv-LV"/>
              </w:rPr>
              <w:t>u</w:t>
            </w:r>
          </w:p>
        </w:tc>
      </w:tr>
    </w:tbl>
    <w:p w14:paraId="5D72C596" w14:textId="77777777" w:rsidR="006A39F8" w:rsidRPr="00CF20AE" w:rsidRDefault="006A39F8">
      <w:pPr>
        <w:pStyle w:val="Text4"/>
        <w:pBdr>
          <w:bottom w:val="single" w:sz="6" w:space="0" w:color="auto"/>
        </w:pBdr>
        <w:ind w:left="0"/>
        <w:rPr>
          <w:lang w:val="lv-LV"/>
        </w:rPr>
      </w:pPr>
    </w:p>
    <w:p w14:paraId="5D72C597" w14:textId="00629CC2" w:rsidR="006A39F8" w:rsidRPr="00CF20AE" w:rsidRDefault="00241AE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lv-LV"/>
        </w:rPr>
      </w:pPr>
      <w:r w:rsidRPr="00CF20AE">
        <w:rPr>
          <w:rFonts w:ascii="Verdana" w:hAnsi="Verdana" w:cs="Arial"/>
          <w:sz w:val="20"/>
          <w:lang w:val="lv-LV"/>
        </w:rPr>
        <w:t>Norādījumus skat</w:t>
      </w:r>
      <w:r w:rsidR="005761A3" w:rsidRPr="00CF20AE">
        <w:rPr>
          <w:rFonts w:ascii="Verdana" w:hAnsi="Verdana" w:cs="Arial"/>
          <w:sz w:val="20"/>
          <w:lang w:val="lv-LV"/>
        </w:rPr>
        <w:t>ī</w:t>
      </w:r>
      <w:r w:rsidR="00CF20AE">
        <w:rPr>
          <w:rFonts w:ascii="Verdana" w:hAnsi="Verdana" w:cs="Arial"/>
          <w:sz w:val="20"/>
          <w:lang w:val="lv-LV"/>
        </w:rPr>
        <w:t>t</w:t>
      </w:r>
      <w:r w:rsidRPr="00CF20AE">
        <w:rPr>
          <w:rFonts w:ascii="Verdana" w:hAnsi="Verdana" w:cs="Arial"/>
          <w:sz w:val="20"/>
          <w:lang w:val="lv-LV"/>
        </w:rPr>
        <w:t xml:space="preserve"> 3.</w:t>
      </w:r>
      <w:r w:rsidR="005761A3" w:rsidRPr="00CF20AE">
        <w:rPr>
          <w:rFonts w:ascii="Verdana" w:hAnsi="Verdana" w:cs="Arial"/>
          <w:sz w:val="20"/>
          <w:lang w:val="lv-LV"/>
        </w:rPr>
        <w:t> </w:t>
      </w:r>
      <w:r w:rsidRPr="00CF20AE">
        <w:rPr>
          <w:rFonts w:ascii="Verdana" w:hAnsi="Verdana" w:cs="Arial"/>
          <w:sz w:val="20"/>
          <w:lang w:val="lv-LV"/>
        </w:rPr>
        <w:t>lappuses beigu piezīmēs.</w:t>
      </w:r>
    </w:p>
    <w:p w14:paraId="19919A95" w14:textId="063CC45A" w:rsidR="006A39F8" w:rsidRPr="00CF20AE" w:rsidRDefault="00241AE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lv-LV"/>
        </w:rPr>
      </w:pPr>
      <w:r w:rsidRPr="00CF20AE">
        <w:rPr>
          <w:rFonts w:ascii="Verdana" w:hAnsi="Verdana" w:cs="Calibri"/>
          <w:b/>
          <w:color w:val="002060"/>
          <w:sz w:val="28"/>
          <w:lang w:val="lv-LV"/>
        </w:rPr>
        <w:br w:type="page"/>
      </w:r>
      <w:r w:rsidR="00186B5E" w:rsidRPr="00CF20AE">
        <w:rPr>
          <w:rFonts w:ascii="Verdana" w:hAnsi="Verdana" w:cs="Calibri"/>
          <w:b/>
          <w:color w:val="002060"/>
          <w:sz w:val="28"/>
          <w:lang w:val="lv-LV"/>
        </w:rPr>
        <w:lastRenderedPageBreak/>
        <w:t>Sa</w:t>
      </w:r>
      <w:r w:rsidRPr="00CF20AE">
        <w:rPr>
          <w:rFonts w:ascii="Verdana" w:hAnsi="Verdana" w:cs="Calibri"/>
          <w:b/>
          <w:color w:val="002060"/>
          <w:sz w:val="28"/>
          <w:lang w:val="lv-LV"/>
        </w:rPr>
        <w:t>daļa, kas aizpild</w:t>
      </w:r>
      <w:r w:rsidR="00186B5E" w:rsidRPr="00CF20AE">
        <w:rPr>
          <w:rFonts w:ascii="Verdana" w:hAnsi="Verdana" w:cs="Calibri"/>
          <w:b/>
          <w:color w:val="002060"/>
          <w:sz w:val="28"/>
          <w:lang w:val="lv-LV"/>
        </w:rPr>
        <w:t>āma</w:t>
      </w:r>
      <w:r w:rsidRPr="00CF20AE">
        <w:rPr>
          <w:rFonts w:ascii="Verdana" w:hAnsi="Verdana" w:cs="Calibri"/>
          <w:b/>
          <w:color w:val="002060"/>
          <w:sz w:val="28"/>
          <w:lang w:val="lv-LV"/>
        </w:rPr>
        <w:t xml:space="preserve"> PIRMS MOBILITĀTES</w:t>
      </w:r>
    </w:p>
    <w:p w14:paraId="5D72C59C" w14:textId="3AAF7CC4" w:rsidR="006A39F8" w:rsidRPr="00CF20AE" w:rsidRDefault="00241AE1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lv-LV"/>
        </w:rPr>
      </w:pPr>
      <w:r w:rsidRPr="00CF20AE">
        <w:rPr>
          <w:rFonts w:ascii="Verdana" w:hAnsi="Verdana" w:cs="Calibri"/>
          <w:b/>
          <w:color w:val="002060"/>
          <w:sz w:val="20"/>
          <w:lang w:val="lv-LV"/>
        </w:rPr>
        <w:t>I.</w:t>
      </w:r>
      <w:r w:rsidRPr="00CF20AE">
        <w:rPr>
          <w:rFonts w:ascii="Verdana" w:hAnsi="Verdana" w:cs="Calibri"/>
          <w:b/>
          <w:color w:val="002060"/>
          <w:sz w:val="20"/>
          <w:lang w:val="lv-LV"/>
        </w:rPr>
        <w:tab/>
        <w:t xml:space="preserve"> </w:t>
      </w:r>
      <w:r w:rsidR="00186B5E" w:rsidRPr="00CF20AE">
        <w:rPr>
          <w:rFonts w:ascii="Verdana" w:hAnsi="Verdana" w:cs="Calibri"/>
          <w:b/>
          <w:color w:val="002060"/>
          <w:sz w:val="20"/>
          <w:lang w:val="lv-LV"/>
        </w:rPr>
        <w:t>PIEDĀVĀTĀ</w:t>
      </w:r>
      <w:r w:rsidRPr="00CF20AE">
        <w:rPr>
          <w:rFonts w:ascii="Verdana" w:hAnsi="Verdana" w:cs="Calibri"/>
          <w:b/>
          <w:color w:val="002060"/>
          <w:sz w:val="20"/>
          <w:lang w:val="lv-LV"/>
        </w:rPr>
        <w:t xml:space="preserve"> MOBILITĀTES PROGRAMMA</w:t>
      </w:r>
    </w:p>
    <w:p w14:paraId="1C887271" w14:textId="4CD2909B" w:rsidR="006A39F8" w:rsidRPr="00CF20AE" w:rsidRDefault="00186B5E">
      <w:pPr>
        <w:pStyle w:val="Text4"/>
        <w:ind w:left="0"/>
        <w:rPr>
          <w:rFonts w:ascii="Verdana" w:hAnsi="Verdana"/>
          <w:sz w:val="20"/>
          <w:lang w:val="lv-LV"/>
        </w:rPr>
      </w:pPr>
      <w:r w:rsidRPr="00CF20AE">
        <w:rPr>
          <w:rFonts w:ascii="Verdana" w:hAnsi="Verdana"/>
          <w:sz w:val="20"/>
          <w:lang w:val="lv-LV"/>
        </w:rPr>
        <w:t>Pilnveides</w:t>
      </w:r>
      <w:r w:rsidR="00241AE1" w:rsidRPr="00CF20AE">
        <w:rPr>
          <w:rFonts w:ascii="Verdana" w:hAnsi="Verdana"/>
          <w:sz w:val="20"/>
          <w:lang w:val="lv-LV"/>
        </w:rPr>
        <w:t xml:space="preserve"> valoda: … … … … … … … … … … … … … … … 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A39F8" w:rsidRPr="00CF20AE" w14:paraId="5D72C59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Mobilitātes vispārējie mērķi:</w:t>
            </w:r>
          </w:p>
          <w:p w14:paraId="18740672" w14:textId="1FEC722F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3C757C00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069F98C1" w14:textId="77777777" w:rsidR="006A39F8" w:rsidRPr="00CF20AE" w:rsidRDefault="006A39F8" w:rsidP="00E54315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9D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  <w:tr w:rsidR="006A39F8" w:rsidRPr="00CF20AE" w14:paraId="5D72C5A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6F79D0A5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Mobilitātes pievienotā vērtība (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ņemot vērā iesa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istīto iestāžu modernizācijas un internacionalizācijas stratēģij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as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):</w:t>
            </w:r>
          </w:p>
          <w:p w14:paraId="1AFAC046" w14:textId="307CE8FB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0926CC6B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39F5F4FF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9F" w14:textId="78ACBD81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  <w:tr w:rsidR="006A39F8" w:rsidRPr="00CF20AE" w14:paraId="5D72C5A2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161961E5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Veicamās darbības (attiecīgā gadījumā 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iekļaujot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 virtuālo komponent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i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):</w:t>
            </w:r>
          </w:p>
          <w:p w14:paraId="40678246" w14:textId="619A3383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600958A2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4E687B6C" w14:textId="3D84E4DC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4F244556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A1" w14:textId="3FD1809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  <w:tr w:rsidR="006A39F8" w:rsidRPr="00CF20AE" w14:paraId="5D72C5A4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2330F52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Paredzamie rezultāti un ietekme (piemēram, uz </w:t>
            </w:r>
            <w:r w:rsidR="00CF779C" w:rsidRPr="00CF20AE">
              <w:rPr>
                <w:rFonts w:ascii="Verdana" w:hAnsi="Verdana" w:cs="Calibri"/>
                <w:b/>
                <w:sz w:val="20"/>
                <w:lang w:val="lv-LV"/>
              </w:rPr>
              <w:t>mobilitātes dalībnieka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 profesionālo izaugsmi un </w:t>
            </w:r>
            <w:r w:rsidR="00CF779C"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uz 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abām iestādēm):</w:t>
            </w:r>
          </w:p>
          <w:p w14:paraId="1AA1BC2D" w14:textId="33A24245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193F7CC5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4DFF5994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A3" w14:textId="5D24DEA6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</w:tbl>
    <w:p w14:paraId="5D72C5A5" w14:textId="77777777" w:rsidR="006A39F8" w:rsidRPr="00CF20AE" w:rsidRDefault="006A39F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lv-LV"/>
        </w:rPr>
      </w:pPr>
    </w:p>
    <w:p w14:paraId="5D72C5A6" w14:textId="77777777" w:rsidR="006A39F8" w:rsidRPr="00CF20AE" w:rsidRDefault="00241AE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lv-LV"/>
        </w:rPr>
      </w:pPr>
      <w:r w:rsidRPr="00CF20AE">
        <w:rPr>
          <w:rFonts w:ascii="Verdana" w:hAnsi="Verdana" w:cs="Calibri"/>
          <w:b/>
          <w:color w:val="002060"/>
          <w:sz w:val="20"/>
          <w:lang w:val="lv-LV"/>
        </w:rPr>
        <w:t>II. TRĪS PUŠU APŅEMŠANĀS</w:t>
      </w:r>
    </w:p>
    <w:p w14:paraId="4B0101A3" w14:textId="424B01DE" w:rsidR="006A39F8" w:rsidRPr="00CF20AE" w:rsidRDefault="00241AE1">
      <w:pPr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t>Parakstot</w:t>
      </w:r>
      <w:r w:rsidRPr="00CF20AE">
        <w:rPr>
          <w:rStyle w:val="EndnoteReference"/>
          <w:rFonts w:ascii="Verdana" w:hAnsi="Verdana" w:cs="Calibri"/>
          <w:b/>
          <w:sz w:val="16"/>
          <w:szCs w:val="16"/>
          <w:lang w:val="lv-LV"/>
        </w:rPr>
        <w:endnoteReference w:id="6"/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šo dokumentu, </w:t>
      </w:r>
      <w:r w:rsidR="00012EA8" w:rsidRPr="00CF20AE">
        <w:rPr>
          <w:rFonts w:ascii="Verdana" w:hAnsi="Verdana" w:cs="Calibri"/>
          <w:sz w:val="16"/>
          <w:szCs w:val="16"/>
          <w:lang w:val="lv-LV"/>
        </w:rPr>
        <w:t>mobilitātes dalībnieks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, nosūtošā iestāde un </w:t>
      </w:r>
      <w:r w:rsidR="005070BB" w:rsidRPr="00CF20AE">
        <w:rPr>
          <w:rFonts w:ascii="Verdana" w:hAnsi="Verdana" w:cs="Calibri"/>
          <w:sz w:val="16"/>
          <w:szCs w:val="16"/>
          <w:lang w:val="lv-LV"/>
        </w:rPr>
        <w:t>uz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ņemošā organizācija </w:t>
      </w:r>
      <w:r w:rsidR="005070BB" w:rsidRPr="00CF20AE">
        <w:rPr>
          <w:rFonts w:ascii="Verdana" w:hAnsi="Verdana" w:cs="Calibri"/>
          <w:sz w:val="16"/>
          <w:szCs w:val="16"/>
          <w:lang w:val="lv-LV"/>
        </w:rPr>
        <w:t>apliecina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, ka apstiprina </w:t>
      </w:r>
      <w:r w:rsidR="005070BB" w:rsidRPr="00CF20AE">
        <w:rPr>
          <w:rFonts w:ascii="Verdana" w:hAnsi="Verdana" w:cs="Calibri"/>
          <w:sz w:val="16"/>
          <w:szCs w:val="16"/>
          <w:lang w:val="lv-LV"/>
        </w:rPr>
        <w:t>piedāvāto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mobilitātes līgumu.</w:t>
      </w:r>
    </w:p>
    <w:p w14:paraId="00A894FF" w14:textId="34706073" w:rsidR="006A39F8" w:rsidRPr="00CF20AE" w:rsidRDefault="00241AE1">
      <w:pPr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t xml:space="preserve">Nosūtošā augstākās izglītības iestāde </w:t>
      </w:r>
      <w:r w:rsidR="00E02E41" w:rsidRPr="00CF20AE">
        <w:rPr>
          <w:rFonts w:ascii="Verdana" w:hAnsi="Verdana" w:cs="Calibri"/>
          <w:sz w:val="16"/>
          <w:szCs w:val="16"/>
          <w:lang w:val="lv-LV"/>
        </w:rPr>
        <w:t xml:space="preserve">savas modernizācijas un internacionalizācijas stratēģijas </w:t>
      </w:r>
      <w:r w:rsidR="00440C33" w:rsidRPr="00CF20AE">
        <w:rPr>
          <w:rFonts w:ascii="Verdana" w:hAnsi="Verdana" w:cs="Calibri"/>
          <w:sz w:val="16"/>
          <w:szCs w:val="16"/>
          <w:lang w:val="lv-LV"/>
        </w:rPr>
        <w:t xml:space="preserve">ietvaros 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atbalsta personāla mobilitāti un atzīs to </w:t>
      </w:r>
      <w:r w:rsidR="003C7A2F" w:rsidRPr="00CF20AE">
        <w:rPr>
          <w:rFonts w:ascii="Verdana" w:hAnsi="Verdana" w:cs="Calibri"/>
          <w:sz w:val="16"/>
          <w:szCs w:val="16"/>
          <w:lang w:val="lv-LV"/>
        </w:rPr>
        <w:t xml:space="preserve">kā komponenti 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jebkurā </w:t>
      </w:r>
      <w:r w:rsidR="003C7A2F" w:rsidRPr="00CF20AE">
        <w:rPr>
          <w:rFonts w:ascii="Verdana" w:hAnsi="Verdana" w:cs="Calibri"/>
          <w:sz w:val="16"/>
          <w:szCs w:val="16"/>
          <w:lang w:val="lv-LV"/>
        </w:rPr>
        <w:t>mobilitātes dalībnieka iz</w:t>
      </w:r>
      <w:r w:rsidRPr="00CF20AE">
        <w:rPr>
          <w:rFonts w:ascii="Verdana" w:hAnsi="Verdana" w:cs="Calibri"/>
          <w:sz w:val="16"/>
          <w:szCs w:val="16"/>
          <w:lang w:val="lv-LV"/>
        </w:rPr>
        <w:t>vērtēša</w:t>
      </w:r>
      <w:r w:rsidR="00AD02D5">
        <w:rPr>
          <w:rFonts w:ascii="Verdana" w:hAnsi="Verdana" w:cs="Calibri"/>
          <w:sz w:val="16"/>
          <w:szCs w:val="16"/>
          <w:lang w:val="lv-LV"/>
        </w:rPr>
        <w:t>nā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vai novērtēšan</w:t>
      </w:r>
      <w:r w:rsidR="00AD02D5">
        <w:rPr>
          <w:rFonts w:ascii="Verdana" w:hAnsi="Verdana" w:cs="Calibri"/>
          <w:sz w:val="16"/>
          <w:szCs w:val="16"/>
          <w:lang w:val="lv-LV"/>
        </w:rPr>
        <w:t>ā</w:t>
      </w:r>
      <w:r w:rsidRPr="00CF20AE">
        <w:rPr>
          <w:rFonts w:ascii="Verdana" w:hAnsi="Verdana" w:cs="Calibri"/>
          <w:sz w:val="16"/>
          <w:szCs w:val="16"/>
          <w:lang w:val="lv-LV"/>
        </w:rPr>
        <w:t>.</w:t>
      </w:r>
    </w:p>
    <w:p w14:paraId="5E68B8C0" w14:textId="4A64A970" w:rsidR="006A39F8" w:rsidRPr="00CF20AE" w:rsidRDefault="00A4747C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lv-LV"/>
        </w:rPr>
      </w:pPr>
      <w:r w:rsidRPr="00CF20AE">
        <w:rPr>
          <w:rFonts w:ascii="Verdana" w:hAnsi="Verdana"/>
          <w:sz w:val="16"/>
          <w:szCs w:val="16"/>
          <w:lang w:val="lv-LV"/>
        </w:rPr>
        <w:t>Mobilitātes dalībnieks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 dalīsies pieredzē, jo īpaši par </w:t>
      </w:r>
      <w:r w:rsidRPr="00CF20AE">
        <w:rPr>
          <w:rFonts w:ascii="Verdana" w:hAnsi="Verdana"/>
          <w:sz w:val="16"/>
          <w:szCs w:val="16"/>
          <w:lang w:val="lv-LV"/>
        </w:rPr>
        <w:t>mobilitātes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 ietekmi uz </w:t>
      </w:r>
      <w:r w:rsidR="00AD02D5">
        <w:rPr>
          <w:rFonts w:ascii="Verdana" w:hAnsi="Verdana"/>
          <w:sz w:val="16"/>
          <w:szCs w:val="16"/>
          <w:lang w:val="lv-LV"/>
        </w:rPr>
        <w:t xml:space="preserve">savu 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profesionālo izaugsmi un </w:t>
      </w:r>
      <w:r w:rsidR="004E29D8" w:rsidRPr="00CF20AE">
        <w:rPr>
          <w:rFonts w:ascii="Verdana" w:hAnsi="Verdana"/>
          <w:sz w:val="16"/>
          <w:szCs w:val="16"/>
          <w:lang w:val="lv-LV"/>
        </w:rPr>
        <w:t xml:space="preserve">uz 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nosūtošo augstākās izglītības iestādi, </w:t>
      </w:r>
      <w:r w:rsidR="00AD02D5">
        <w:rPr>
          <w:rFonts w:ascii="Verdana" w:hAnsi="Verdana"/>
          <w:sz w:val="16"/>
          <w:szCs w:val="16"/>
          <w:lang w:val="lv-LV"/>
        </w:rPr>
        <w:t xml:space="preserve">sniedzot </w:t>
      </w:r>
      <w:r w:rsidR="004E29D8" w:rsidRPr="00CF20AE">
        <w:rPr>
          <w:rFonts w:ascii="Verdana" w:hAnsi="Verdana"/>
          <w:sz w:val="16"/>
          <w:szCs w:val="16"/>
          <w:lang w:val="lv-LV"/>
        </w:rPr>
        <w:t>i</w:t>
      </w:r>
      <w:r w:rsidR="00241AE1" w:rsidRPr="00CF20AE">
        <w:rPr>
          <w:rFonts w:ascii="Verdana" w:hAnsi="Verdana"/>
          <w:sz w:val="16"/>
          <w:szCs w:val="16"/>
          <w:lang w:val="lv-LV"/>
        </w:rPr>
        <w:t>edvesm</w:t>
      </w:r>
      <w:r w:rsidR="004E29D8" w:rsidRPr="00CF20AE">
        <w:rPr>
          <w:rFonts w:ascii="Verdana" w:hAnsi="Verdana"/>
          <w:sz w:val="16"/>
          <w:szCs w:val="16"/>
          <w:lang w:val="lv-LV"/>
        </w:rPr>
        <w:t xml:space="preserve">u </w:t>
      </w:r>
      <w:r w:rsidR="00241AE1" w:rsidRPr="00CF20AE">
        <w:rPr>
          <w:rFonts w:ascii="Verdana" w:hAnsi="Verdana"/>
          <w:sz w:val="16"/>
          <w:szCs w:val="16"/>
          <w:lang w:val="lv-LV"/>
        </w:rPr>
        <w:t>citiem.</w:t>
      </w:r>
    </w:p>
    <w:p w14:paraId="72848DD7" w14:textId="7AA29C08" w:rsidR="006A39F8" w:rsidRPr="00CF20AE" w:rsidRDefault="004E29D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t>Mobilitātes dalībnieks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un </w:t>
      </w:r>
      <w:r w:rsidRPr="00CF20AE">
        <w:rPr>
          <w:rFonts w:ascii="Verdana" w:hAnsi="Verdana" w:cs="Calibri"/>
          <w:sz w:val="16"/>
          <w:szCs w:val="16"/>
          <w:lang w:val="lv-LV"/>
        </w:rPr>
        <w:t>koordinator</w:t>
      </w:r>
      <w:r w:rsidR="00AD02D5">
        <w:rPr>
          <w:rFonts w:ascii="Verdana" w:hAnsi="Verdana" w:cs="Calibri"/>
          <w:sz w:val="16"/>
          <w:szCs w:val="16"/>
          <w:lang w:val="lv-LV"/>
        </w:rPr>
        <w:t xml:space="preserve">s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apņemas ievērot prasības, kas noteiktas starp viņiem noslēgtajā dotācij</w:t>
      </w:r>
      <w:r w:rsidRPr="00CF20AE">
        <w:rPr>
          <w:rFonts w:ascii="Verdana" w:hAnsi="Verdana" w:cs="Calibri"/>
          <w:sz w:val="16"/>
          <w:szCs w:val="16"/>
          <w:lang w:val="lv-LV"/>
        </w:rPr>
        <w:t>as l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īgumā.</w:t>
      </w:r>
    </w:p>
    <w:p w14:paraId="0ED3C570" w14:textId="4217DC9C" w:rsidR="006A39F8" w:rsidRPr="00CF20AE" w:rsidRDefault="004E29D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lastRenderedPageBreak/>
        <w:t>Mobilitātes dalībnieks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un </w:t>
      </w:r>
      <w:r w:rsidRPr="00CF20AE">
        <w:rPr>
          <w:rFonts w:ascii="Verdana" w:hAnsi="Verdana" w:cs="Calibri"/>
          <w:sz w:val="16"/>
          <w:szCs w:val="16"/>
          <w:lang w:val="lv-LV"/>
        </w:rPr>
        <w:t>uzņemošā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organizācija 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informēs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nosūt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ošo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iestādi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par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vis</w:t>
      </w:r>
      <w:r w:rsidRPr="00CF20AE">
        <w:rPr>
          <w:rFonts w:ascii="Verdana" w:hAnsi="Verdana" w:cs="Calibri"/>
          <w:sz w:val="16"/>
          <w:szCs w:val="16"/>
          <w:lang w:val="lv-LV"/>
        </w:rPr>
        <w:t>ām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problēm</w:t>
      </w:r>
      <w:r w:rsidRPr="00CF20AE">
        <w:rPr>
          <w:rFonts w:ascii="Verdana" w:hAnsi="Verdana" w:cs="Calibri"/>
          <w:sz w:val="16"/>
          <w:szCs w:val="16"/>
          <w:lang w:val="lv-LV"/>
        </w:rPr>
        <w:t>ām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vai izmaiņ</w:t>
      </w:r>
      <w:r w:rsidRPr="00CF20AE">
        <w:rPr>
          <w:rFonts w:ascii="Verdana" w:hAnsi="Verdana" w:cs="Calibri"/>
          <w:sz w:val="16"/>
          <w:szCs w:val="16"/>
          <w:lang w:val="lv-LV"/>
        </w:rPr>
        <w:t>ām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saistībā ar </w:t>
      </w:r>
      <w:r w:rsidR="00102B84" w:rsidRPr="00CF20AE">
        <w:rPr>
          <w:rFonts w:ascii="Verdana" w:hAnsi="Verdana" w:cs="Calibri"/>
          <w:sz w:val="16"/>
          <w:szCs w:val="16"/>
          <w:lang w:val="lv-LV"/>
        </w:rPr>
        <w:t>piedāvāto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mobilitātes programmu vai mobilitātes periodu.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A39F8" w:rsidRPr="00CF20AE" w14:paraId="73D4E336" w14:textId="77777777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28332132" w:rsidR="006A39F8" w:rsidRPr="00CF20AE" w:rsidRDefault="00A6588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Mobilitātes dalībnieks</w:t>
            </w:r>
          </w:p>
          <w:p w14:paraId="0EA516C1" w14:textId="2F5D7BE1" w:rsidR="006A39F8" w:rsidRPr="00CF20AE" w:rsidRDefault="00A6588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="00241AE1" w:rsidRPr="00CF20A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6E66ABAC" w14:textId="5E57F8F8" w:rsidR="006A39F8" w:rsidRPr="00CF20AE" w:rsidRDefault="00241AE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D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491D86E0" w14:textId="77777777" w:rsidR="006A39F8" w:rsidRPr="00CF20AE" w:rsidRDefault="006A39F8">
      <w:pPr>
        <w:spacing w:after="0"/>
        <w:rPr>
          <w:rFonts w:ascii="Verdana" w:hAnsi="Verdana" w:cs="Calibri"/>
          <w:sz w:val="16"/>
          <w:szCs w:val="16"/>
          <w:lang w:val="lv-LV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A39F8" w:rsidRPr="00CF20AE" w14:paraId="6DDF893B" w14:textId="77777777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6A39F8" w:rsidRPr="00CF20AE" w:rsidRDefault="00241AE1">
            <w:pPr>
              <w:spacing w:before="120" w:after="120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Nosūtošā iestāde</w:t>
            </w:r>
          </w:p>
          <w:p w14:paraId="1003C138" w14:textId="4C977E55" w:rsidR="006A39F8" w:rsidRPr="00CF20AE" w:rsidRDefault="00241AE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 xml:space="preserve">Atbildīgās personas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7B184A19" w14:textId="3D39CA4F" w:rsidR="006A39F8" w:rsidRPr="00CF20AE" w:rsidRDefault="00241AE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D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33A088B5" w14:textId="77777777" w:rsidR="006A39F8" w:rsidRPr="00CF20AE" w:rsidRDefault="006A39F8">
      <w:pPr>
        <w:spacing w:after="0"/>
        <w:rPr>
          <w:rFonts w:ascii="Verdana" w:hAnsi="Verdana" w:cs="Calibri"/>
          <w:sz w:val="16"/>
          <w:szCs w:val="16"/>
          <w:lang w:val="lv-LV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A39F8" w:rsidRPr="00CF20AE" w14:paraId="33864CD3" w14:textId="77777777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3E55F681" w:rsidR="006A39F8" w:rsidRPr="00CF20AE" w:rsidRDefault="00A6588F">
            <w:pPr>
              <w:spacing w:before="120" w:after="120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Uzņemošā</w:t>
            </w:r>
            <w:r w:rsidR="00241AE1"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 organizācija</w:t>
            </w:r>
          </w:p>
          <w:p w14:paraId="6A09B8CE" w14:textId="6F2474CC" w:rsidR="006A39F8" w:rsidRPr="00CF20AE" w:rsidRDefault="00241AE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Atbildīgās person</w:t>
            </w:r>
            <w:r w:rsidR="00CF20AE">
              <w:rPr>
                <w:rFonts w:ascii="Verdana" w:hAnsi="Verdana" w:cs="Calibri"/>
                <w:sz w:val="20"/>
                <w:lang w:val="lv-LV"/>
              </w:rPr>
              <w:t>a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 xml:space="preserve">s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1203B6BE" w14:textId="5B16B80E" w:rsidR="006A39F8" w:rsidRPr="00CF20AE" w:rsidRDefault="00241AE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D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531D3180" w14:textId="2200EA79" w:rsidR="006A39F8" w:rsidRPr="00CF20AE" w:rsidRDefault="006A39F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lv-LV"/>
        </w:rPr>
      </w:pPr>
    </w:p>
    <w:sectPr w:rsidR="006A39F8" w:rsidRPr="00CF20A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E78E8" w14:textId="77777777" w:rsidR="001C7649" w:rsidRDefault="001C7649">
      <w:r>
        <w:separator/>
      </w:r>
    </w:p>
  </w:endnote>
  <w:endnote w:type="continuationSeparator" w:id="0">
    <w:p w14:paraId="66C81700" w14:textId="77777777" w:rsidR="001C7649" w:rsidRDefault="001C7649">
      <w:r>
        <w:continuationSeparator/>
      </w:r>
    </w:p>
  </w:endnote>
  <w:endnote w:id="1">
    <w:p w14:paraId="2CAB62E7" w14:textId="541B2ED1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/>
          <w:sz w:val="16"/>
          <w:szCs w:val="16"/>
          <w:lang w:val="lv-LV"/>
        </w:rPr>
        <w:t>Šīs veidnes pielāgojumi:</w:t>
      </w:r>
    </w:p>
    <w:p w14:paraId="34985CE8" w14:textId="3615D9F5" w:rsidR="006A39F8" w:rsidRPr="0083179F" w:rsidRDefault="00241AE1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Fonts w:ascii="Verdana" w:hAnsi="Verdana"/>
          <w:sz w:val="16"/>
          <w:szCs w:val="16"/>
          <w:lang w:val="lv-LV"/>
        </w:rPr>
        <w:t xml:space="preserve">Ja mobilitāte apvieno </w:t>
      </w:r>
      <w:r w:rsidR="0088351E" w:rsidRPr="0083179F">
        <w:rPr>
          <w:rFonts w:ascii="Verdana" w:hAnsi="Verdana"/>
          <w:sz w:val="16"/>
          <w:szCs w:val="16"/>
          <w:lang w:val="lv-LV"/>
        </w:rPr>
        <w:t>docēšanas</w:t>
      </w:r>
      <w:r w:rsidRPr="0083179F">
        <w:rPr>
          <w:rFonts w:ascii="Verdana" w:hAnsi="Verdana"/>
          <w:sz w:val="16"/>
          <w:szCs w:val="16"/>
          <w:lang w:val="lv-LV"/>
        </w:rPr>
        <w:t xml:space="preserve"> un </w:t>
      </w:r>
      <w:r w:rsidR="0088351E" w:rsidRPr="0083179F">
        <w:rPr>
          <w:rFonts w:ascii="Verdana" w:hAnsi="Verdana"/>
          <w:sz w:val="16"/>
          <w:szCs w:val="16"/>
          <w:lang w:val="lv-LV"/>
        </w:rPr>
        <w:t>pilnveides darbības</w:t>
      </w:r>
      <w:r w:rsidRPr="0083179F">
        <w:rPr>
          <w:rFonts w:ascii="Verdana" w:hAnsi="Verdana"/>
          <w:sz w:val="16"/>
          <w:szCs w:val="16"/>
          <w:lang w:val="lv-LV"/>
        </w:rPr>
        <w:t xml:space="preserve">, </w:t>
      </w:r>
      <w:r w:rsidR="0088351E" w:rsidRPr="0083179F">
        <w:rPr>
          <w:rFonts w:ascii="Verdana" w:hAnsi="Verdana"/>
          <w:b/>
          <w:sz w:val="16"/>
          <w:szCs w:val="16"/>
          <w:lang w:val="lv-LV"/>
        </w:rPr>
        <w:t>š</w:t>
      </w:r>
      <w:r w:rsidR="002E4C72" w:rsidRPr="0083179F">
        <w:rPr>
          <w:rFonts w:ascii="Verdana" w:hAnsi="Verdana"/>
          <w:b/>
          <w:sz w:val="16"/>
          <w:szCs w:val="16"/>
          <w:lang w:val="lv-LV"/>
        </w:rPr>
        <w:t>is</w:t>
      </w:r>
      <w:r w:rsidR="0088351E" w:rsidRPr="0083179F">
        <w:rPr>
          <w:rFonts w:ascii="Verdana" w:hAnsi="Verdana"/>
          <w:b/>
          <w:sz w:val="16"/>
          <w:szCs w:val="16"/>
          <w:lang w:val="lv-LV"/>
        </w:rPr>
        <w:t xml:space="preserve"> </w:t>
      </w:r>
      <w:r w:rsidR="002E4C72" w:rsidRPr="0083179F">
        <w:rPr>
          <w:rFonts w:ascii="Verdana" w:hAnsi="Verdana"/>
          <w:b/>
          <w:sz w:val="16"/>
          <w:szCs w:val="16"/>
          <w:lang w:val="lv-LV"/>
        </w:rPr>
        <w:t>pilnveides mobilitātes līguma paraugs</w:t>
      </w:r>
      <w:r w:rsidR="0088351E" w:rsidRPr="0083179F">
        <w:rPr>
          <w:rFonts w:ascii="Verdana" w:hAnsi="Verdana"/>
          <w:b/>
          <w:sz w:val="16"/>
          <w:szCs w:val="16"/>
          <w:lang w:val="lv-LV"/>
        </w:rPr>
        <w:t xml:space="preserve"> </w:t>
      </w:r>
      <w:r w:rsidRPr="0083179F">
        <w:rPr>
          <w:rFonts w:ascii="Verdana" w:hAnsi="Verdana"/>
          <w:sz w:val="16"/>
          <w:szCs w:val="16"/>
          <w:lang w:val="lv-LV"/>
        </w:rPr>
        <w:t>izmanto un pielāgo</w:t>
      </w:r>
      <w:r w:rsidR="00D60748" w:rsidRPr="0083179F">
        <w:rPr>
          <w:rFonts w:ascii="Verdana" w:hAnsi="Verdana"/>
          <w:sz w:val="16"/>
          <w:szCs w:val="16"/>
          <w:lang w:val="lv-LV"/>
        </w:rPr>
        <w:t xml:space="preserve"> </w:t>
      </w:r>
      <w:r w:rsidRPr="0083179F">
        <w:rPr>
          <w:rFonts w:ascii="Verdana" w:hAnsi="Verdana"/>
          <w:sz w:val="16"/>
          <w:szCs w:val="16"/>
          <w:lang w:val="lv-LV"/>
        </w:rPr>
        <w:t>atbilst</w:t>
      </w:r>
      <w:r w:rsidR="00AA455B" w:rsidRPr="0083179F">
        <w:rPr>
          <w:rFonts w:ascii="Verdana" w:hAnsi="Verdana"/>
          <w:sz w:val="16"/>
          <w:szCs w:val="16"/>
          <w:lang w:val="lv-LV"/>
        </w:rPr>
        <w:t>oši</w:t>
      </w:r>
      <w:r w:rsidRPr="0083179F">
        <w:rPr>
          <w:rFonts w:ascii="Verdana" w:hAnsi="Verdana"/>
          <w:sz w:val="16"/>
          <w:szCs w:val="16"/>
          <w:lang w:val="lv-LV"/>
        </w:rPr>
        <w:t xml:space="preserve"> abiem darbību veidiem.</w:t>
      </w:r>
    </w:p>
    <w:p w14:paraId="0E272176" w14:textId="494002BB" w:rsidR="006A39F8" w:rsidRPr="0083179F" w:rsidRDefault="003D3AD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Fonts w:ascii="Verdana" w:hAnsi="Verdana"/>
          <w:sz w:val="16"/>
          <w:szCs w:val="16"/>
          <w:lang w:val="lv-LV"/>
        </w:rPr>
        <w:t>Attiecībā uz m</w:t>
      </w:r>
      <w:r w:rsidR="00241AE1" w:rsidRPr="0083179F">
        <w:rPr>
          <w:rFonts w:ascii="Verdana" w:hAnsi="Verdana"/>
          <w:sz w:val="16"/>
          <w:szCs w:val="16"/>
          <w:lang w:val="lv-LV"/>
        </w:rPr>
        <w:t>obilitāt</w:t>
      </w:r>
      <w:r w:rsidRPr="0083179F">
        <w:rPr>
          <w:rFonts w:ascii="Verdana" w:hAnsi="Verdana"/>
          <w:sz w:val="16"/>
          <w:szCs w:val="16"/>
          <w:lang w:val="lv-LV"/>
        </w:rPr>
        <w:t>i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starp augstākās izglītības iestādēm (AI iestādēm) š</w:t>
      </w:r>
      <w:r w:rsidR="00E41358">
        <w:rPr>
          <w:rFonts w:ascii="Verdana" w:hAnsi="Verdana"/>
          <w:sz w:val="16"/>
          <w:szCs w:val="16"/>
          <w:lang w:val="lv-LV"/>
        </w:rPr>
        <w:t>o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līgum</w:t>
      </w:r>
      <w:r w:rsidR="00E41358">
        <w:rPr>
          <w:rFonts w:ascii="Verdana" w:hAnsi="Verdana"/>
          <w:sz w:val="16"/>
          <w:szCs w:val="16"/>
          <w:lang w:val="lv-LV"/>
        </w:rPr>
        <w:t>u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</w:t>
      </w:r>
      <w:r w:rsidR="001105AE" w:rsidRPr="0083179F">
        <w:rPr>
          <w:rFonts w:ascii="Verdana" w:hAnsi="Verdana"/>
          <w:sz w:val="16"/>
          <w:szCs w:val="16"/>
          <w:lang w:val="lv-LV"/>
        </w:rPr>
        <w:t>vienmēr paraksta mobilitātes dalībniek</w:t>
      </w:r>
      <w:r w:rsidR="00E41358">
        <w:rPr>
          <w:rFonts w:ascii="Verdana" w:hAnsi="Verdana"/>
          <w:sz w:val="16"/>
          <w:szCs w:val="16"/>
          <w:lang w:val="lv-LV"/>
        </w:rPr>
        <w:t>s</w:t>
      </w:r>
      <w:r w:rsidR="001105AE" w:rsidRPr="0083179F">
        <w:rPr>
          <w:rFonts w:ascii="Verdana" w:hAnsi="Verdana"/>
          <w:sz w:val="16"/>
          <w:szCs w:val="16"/>
          <w:lang w:val="lv-LV"/>
        </w:rPr>
        <w:t>,</w:t>
      </w:r>
      <w:r w:rsidR="00E41358">
        <w:rPr>
          <w:rFonts w:ascii="Verdana" w:hAnsi="Verdana"/>
          <w:sz w:val="16"/>
          <w:szCs w:val="16"/>
          <w:lang w:val="lv-LV"/>
        </w:rPr>
        <w:t xml:space="preserve"> kā arī</w:t>
      </w:r>
      <w:r w:rsidR="001105AE" w:rsidRPr="0083179F">
        <w:rPr>
          <w:rFonts w:ascii="Verdana" w:hAnsi="Verdana"/>
          <w:sz w:val="16"/>
          <w:szCs w:val="16"/>
          <w:lang w:val="lv-LV"/>
        </w:rPr>
        <w:t xml:space="preserve"> </w:t>
      </w:r>
      <w:r w:rsidR="00241AE1" w:rsidRPr="0083179F">
        <w:rPr>
          <w:rFonts w:ascii="Verdana" w:hAnsi="Verdana"/>
          <w:sz w:val="16"/>
          <w:szCs w:val="16"/>
          <w:lang w:val="lv-LV"/>
        </w:rPr>
        <w:t>nosūtoš</w:t>
      </w:r>
      <w:r w:rsidR="00E41358">
        <w:rPr>
          <w:rFonts w:ascii="Verdana" w:hAnsi="Verdana"/>
          <w:sz w:val="16"/>
          <w:szCs w:val="16"/>
          <w:lang w:val="lv-LV"/>
        </w:rPr>
        <w:t>ā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un </w:t>
      </w:r>
      <w:r w:rsidR="00655833" w:rsidRPr="0083179F">
        <w:rPr>
          <w:rFonts w:ascii="Verdana" w:hAnsi="Verdana"/>
          <w:sz w:val="16"/>
          <w:szCs w:val="16"/>
          <w:lang w:val="lv-LV"/>
        </w:rPr>
        <w:t>uzņemoš</w:t>
      </w:r>
      <w:r w:rsidR="00E41358">
        <w:rPr>
          <w:rFonts w:ascii="Verdana" w:hAnsi="Verdana"/>
          <w:sz w:val="16"/>
          <w:szCs w:val="16"/>
          <w:lang w:val="lv-LV"/>
        </w:rPr>
        <w:t>ā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AI iestāde (kopā trīs paraksti).</w:t>
      </w:r>
    </w:p>
    <w:p w14:paraId="0BCCDEF7" w14:textId="508DB532" w:rsidR="006A39F8" w:rsidRPr="00861C6C" w:rsidRDefault="00082947" w:rsidP="00861C6C">
      <w:pPr>
        <w:pStyle w:val="EndnoteText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lv-LV"/>
        </w:rPr>
      </w:pPr>
      <w:r w:rsidRPr="0083179F">
        <w:rPr>
          <w:rFonts w:ascii="Verdana" w:hAnsi="Verdana"/>
          <w:sz w:val="16"/>
          <w:szCs w:val="16"/>
          <w:lang w:val="lv-LV"/>
        </w:rPr>
        <w:t>Attiecībā uz augstākās izglītības personāla ienākošo mobilitāti</w:t>
      </w:r>
      <w:r w:rsidR="00204545" w:rsidRPr="0083179F">
        <w:rPr>
          <w:rFonts w:ascii="Verdana" w:hAnsi="Verdana"/>
          <w:sz w:val="16"/>
          <w:szCs w:val="16"/>
          <w:lang w:val="lv-LV"/>
        </w:rPr>
        <w:t xml:space="preserve"> pilnveidei organi</w:t>
      </w:r>
      <w:r w:rsidR="003F7919">
        <w:rPr>
          <w:rFonts w:ascii="Verdana" w:hAnsi="Verdana"/>
          <w:sz w:val="16"/>
          <w:szCs w:val="16"/>
          <w:lang w:val="lv-LV"/>
        </w:rPr>
        <w:t>z</w:t>
      </w:r>
      <w:r w:rsidR="00204545" w:rsidRPr="0083179F">
        <w:rPr>
          <w:rFonts w:ascii="Verdana" w:hAnsi="Verdana"/>
          <w:sz w:val="16"/>
          <w:szCs w:val="16"/>
          <w:lang w:val="lv-LV"/>
        </w:rPr>
        <w:t>ācijā</w:t>
      </w:r>
      <w:r w:rsidRPr="0083179F">
        <w:rPr>
          <w:rFonts w:ascii="Verdana" w:hAnsi="Verdana"/>
          <w:sz w:val="16"/>
          <w:szCs w:val="16"/>
          <w:lang w:val="lv-LV"/>
        </w:rPr>
        <w:t>, š</w:t>
      </w:r>
      <w:r w:rsidR="00E41358">
        <w:rPr>
          <w:rFonts w:ascii="Verdana" w:hAnsi="Verdana"/>
          <w:sz w:val="16"/>
          <w:szCs w:val="16"/>
          <w:lang w:val="lv-LV"/>
        </w:rPr>
        <w:t>o</w:t>
      </w:r>
      <w:r w:rsidRPr="0083179F">
        <w:rPr>
          <w:rFonts w:ascii="Verdana" w:hAnsi="Verdana"/>
          <w:sz w:val="16"/>
          <w:szCs w:val="16"/>
          <w:lang w:val="lv-LV"/>
        </w:rPr>
        <w:t xml:space="preserve"> līgum</w:t>
      </w:r>
      <w:r w:rsidR="00E41358">
        <w:rPr>
          <w:rFonts w:ascii="Verdana" w:hAnsi="Verdana"/>
          <w:sz w:val="16"/>
          <w:szCs w:val="16"/>
          <w:lang w:val="lv-LV"/>
        </w:rPr>
        <w:t xml:space="preserve">u </w:t>
      </w:r>
      <w:r w:rsidRPr="0083179F">
        <w:rPr>
          <w:rFonts w:ascii="Verdana" w:hAnsi="Verdana"/>
          <w:sz w:val="16"/>
          <w:szCs w:val="16"/>
          <w:lang w:val="lv-LV"/>
        </w:rPr>
        <w:t>paraksta mobilitātes dalībniek</w:t>
      </w:r>
      <w:r w:rsidR="00E41358">
        <w:rPr>
          <w:rFonts w:ascii="Verdana" w:hAnsi="Verdana"/>
          <w:sz w:val="16"/>
          <w:szCs w:val="16"/>
          <w:lang w:val="lv-LV"/>
        </w:rPr>
        <w:t>s</w:t>
      </w:r>
      <w:r w:rsidRPr="0083179F">
        <w:rPr>
          <w:rFonts w:ascii="Verdana" w:hAnsi="Verdana"/>
          <w:sz w:val="16"/>
          <w:szCs w:val="16"/>
          <w:lang w:val="lv-LV"/>
        </w:rPr>
        <w:t xml:space="preserve">, </w:t>
      </w:r>
      <w:r w:rsidR="0083179F" w:rsidRPr="0083179F">
        <w:rPr>
          <w:rFonts w:ascii="Verdana" w:hAnsi="Verdana"/>
          <w:sz w:val="16"/>
          <w:szCs w:val="16"/>
          <w:lang w:val="lv-LV"/>
        </w:rPr>
        <w:t>koordinator</w:t>
      </w:r>
      <w:r w:rsidR="00E41358">
        <w:rPr>
          <w:rFonts w:ascii="Verdana" w:hAnsi="Verdana"/>
          <w:sz w:val="16"/>
          <w:szCs w:val="16"/>
          <w:lang w:val="lv-LV"/>
        </w:rPr>
        <w:t>s</w:t>
      </w:r>
      <w:r w:rsidR="0083179F" w:rsidRPr="0083179F">
        <w:rPr>
          <w:rFonts w:ascii="Verdana" w:hAnsi="Verdana"/>
          <w:sz w:val="16"/>
          <w:szCs w:val="16"/>
          <w:lang w:val="lv-LV"/>
        </w:rPr>
        <w:t>, nosūtoš</w:t>
      </w:r>
      <w:r w:rsidR="00E41358">
        <w:rPr>
          <w:rFonts w:ascii="Verdana" w:hAnsi="Verdana"/>
          <w:sz w:val="16"/>
          <w:szCs w:val="16"/>
          <w:lang w:val="lv-LV"/>
        </w:rPr>
        <w:t>ā</w:t>
      </w:r>
      <w:r w:rsidR="0083179F" w:rsidRPr="0083179F">
        <w:rPr>
          <w:rFonts w:ascii="Verdana" w:hAnsi="Verdana"/>
          <w:sz w:val="16"/>
          <w:szCs w:val="16"/>
          <w:lang w:val="lv-LV"/>
        </w:rPr>
        <w:t xml:space="preserve"> AII un organizācij</w:t>
      </w:r>
      <w:r w:rsidR="00E41358">
        <w:rPr>
          <w:rFonts w:ascii="Verdana" w:hAnsi="Verdana"/>
          <w:sz w:val="16"/>
          <w:szCs w:val="16"/>
          <w:lang w:val="lv-LV"/>
        </w:rPr>
        <w:t>a</w:t>
      </w:r>
      <w:r w:rsidR="0083179F" w:rsidRPr="0083179F">
        <w:rPr>
          <w:rFonts w:ascii="Verdana" w:hAnsi="Verdana"/>
          <w:sz w:val="16"/>
          <w:szCs w:val="16"/>
          <w:lang w:val="lv-LV"/>
        </w:rPr>
        <w:t xml:space="preserve">, kura uzņem mobilitātes dalībnieku </w:t>
      </w:r>
      <w:r w:rsidRPr="0083179F">
        <w:rPr>
          <w:rFonts w:ascii="Verdana" w:hAnsi="Verdana"/>
          <w:sz w:val="16"/>
          <w:szCs w:val="16"/>
          <w:lang w:val="lv-LV"/>
        </w:rPr>
        <w:t>(kopā četri paraksti</w:t>
      </w:r>
      <w:r w:rsidR="0083179F" w:rsidRPr="0083179F">
        <w:rPr>
          <w:rFonts w:ascii="Verdana" w:hAnsi="Verdana"/>
          <w:sz w:val="16"/>
          <w:szCs w:val="16"/>
          <w:lang w:val="lv-LV"/>
        </w:rPr>
        <w:t>).</w:t>
      </w:r>
      <w:r w:rsidR="00B6788C" w:rsidRPr="007A58E1">
        <w:rPr>
          <w:rFonts w:ascii="Verdana" w:hAnsi="Verdana"/>
          <w:sz w:val="16"/>
          <w:szCs w:val="16"/>
          <w:lang w:val="lv-LV"/>
        </w:rPr>
        <w:t xml:space="preserve"> </w:t>
      </w:r>
      <w:r w:rsidR="00B6788C">
        <w:rPr>
          <w:rFonts w:ascii="Verdana" w:hAnsi="Verdana"/>
          <w:sz w:val="16"/>
          <w:szCs w:val="16"/>
          <w:lang w:val="lv-LV"/>
        </w:rPr>
        <w:t xml:space="preserve">Jāparedz </w:t>
      </w:r>
      <w:r w:rsidR="00B6788C" w:rsidRPr="007A58E1">
        <w:rPr>
          <w:rFonts w:ascii="Verdana" w:hAnsi="Verdana"/>
          <w:sz w:val="16"/>
          <w:szCs w:val="16"/>
          <w:lang w:val="lv-LV"/>
        </w:rPr>
        <w:t xml:space="preserve">papildu vieta tā </w:t>
      </w:r>
      <w:r w:rsidR="00B6788C">
        <w:rPr>
          <w:rFonts w:ascii="Verdana" w:hAnsi="Verdana"/>
          <w:sz w:val="16"/>
          <w:szCs w:val="16"/>
          <w:lang w:val="lv-LV"/>
        </w:rPr>
        <w:t xml:space="preserve">koordinatora </w:t>
      </w:r>
      <w:r w:rsidR="00B6788C" w:rsidRPr="007A58E1">
        <w:rPr>
          <w:rFonts w:ascii="Verdana" w:hAnsi="Verdana"/>
          <w:sz w:val="16"/>
          <w:szCs w:val="16"/>
          <w:lang w:val="lv-LV"/>
        </w:rPr>
        <w:t>parakst</w:t>
      </w:r>
      <w:r w:rsidR="00B6788C">
        <w:rPr>
          <w:rFonts w:ascii="Verdana" w:hAnsi="Verdana"/>
          <w:sz w:val="16"/>
          <w:szCs w:val="16"/>
          <w:lang w:val="lv-LV"/>
        </w:rPr>
        <w:t>am</w:t>
      </w:r>
      <w:r w:rsidR="00B6788C" w:rsidRPr="007A58E1">
        <w:rPr>
          <w:rFonts w:ascii="Verdana" w:hAnsi="Verdana"/>
          <w:sz w:val="16"/>
          <w:szCs w:val="16"/>
          <w:lang w:val="lv-LV"/>
        </w:rPr>
        <w:t>, k</w:t>
      </w:r>
      <w:r w:rsidR="00B6788C">
        <w:rPr>
          <w:rFonts w:ascii="Verdana" w:hAnsi="Verdana"/>
          <w:sz w:val="16"/>
          <w:szCs w:val="16"/>
          <w:lang w:val="lv-LV"/>
        </w:rPr>
        <w:t>ur</w:t>
      </w:r>
      <w:r w:rsidR="00E41358">
        <w:rPr>
          <w:rFonts w:ascii="Verdana" w:hAnsi="Verdana"/>
          <w:sz w:val="16"/>
          <w:szCs w:val="16"/>
          <w:lang w:val="lv-LV"/>
        </w:rPr>
        <w:t>š</w:t>
      </w:r>
      <w:r w:rsidR="00B6788C" w:rsidRPr="007A58E1">
        <w:rPr>
          <w:rFonts w:ascii="Verdana" w:hAnsi="Verdana"/>
          <w:sz w:val="16"/>
          <w:szCs w:val="16"/>
          <w:lang w:val="lv-LV"/>
        </w:rPr>
        <w:t xml:space="preserve"> organizē mobilitāti.</w:t>
      </w:r>
    </w:p>
  </w:endnote>
  <w:endnote w:id="2">
    <w:p w14:paraId="5D72C5CB" w14:textId="109DC687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="00CF0A4B" w:rsidRPr="0083179F">
        <w:rPr>
          <w:rFonts w:ascii="Verdana" w:hAnsi="Verdana" w:cs="Arial"/>
          <w:b/>
          <w:sz w:val="16"/>
          <w:szCs w:val="16"/>
          <w:lang w:val="lv-LV"/>
        </w:rPr>
        <w:t>Amata</w:t>
      </w:r>
      <w:r w:rsidRPr="0083179F">
        <w:rPr>
          <w:rFonts w:ascii="Verdana" w:hAnsi="Verdana" w:cs="Arial"/>
          <w:b/>
          <w:sz w:val="16"/>
          <w:szCs w:val="16"/>
          <w:lang w:val="lv-LV"/>
        </w:rPr>
        <w:t xml:space="preserve"> stāžs:</w:t>
      </w:r>
      <w:r w:rsidRPr="0083179F">
        <w:rPr>
          <w:lang w:val="lv-LV"/>
        </w:rPr>
        <w:t xml:space="preserve"> </w:t>
      </w:r>
      <w:r w:rsidR="00CF0A4B" w:rsidRPr="0083179F">
        <w:rPr>
          <w:rFonts w:ascii="Verdana" w:hAnsi="Verdana"/>
          <w:sz w:val="16"/>
          <w:szCs w:val="16"/>
          <w:lang w:val="lv-LV"/>
        </w:rPr>
        <w:t>zemākais</w:t>
      </w:r>
      <w:r w:rsidRPr="0083179F">
        <w:rPr>
          <w:rFonts w:ascii="Verdana" w:hAnsi="Verdana"/>
          <w:sz w:val="16"/>
          <w:szCs w:val="16"/>
          <w:lang w:val="lv-LV"/>
        </w:rPr>
        <w:t xml:space="preserve"> (aptuveni &lt; 10 gadu pieredze), vidējais (aptuveni &gt; 10 un &lt; 20 gadu pieredze) vai </w:t>
      </w:r>
      <w:r w:rsidR="00CF0A4B" w:rsidRPr="0083179F">
        <w:rPr>
          <w:rFonts w:ascii="Verdana" w:hAnsi="Verdana"/>
          <w:sz w:val="16"/>
          <w:szCs w:val="16"/>
          <w:lang w:val="lv-LV"/>
        </w:rPr>
        <w:t>augstākais</w:t>
      </w:r>
      <w:r w:rsidRPr="0083179F">
        <w:rPr>
          <w:rFonts w:ascii="Verdana" w:hAnsi="Verdana"/>
          <w:sz w:val="16"/>
          <w:szCs w:val="16"/>
          <w:lang w:val="lv-LV"/>
        </w:rPr>
        <w:t xml:space="preserve"> (aptuveni &gt; 20 gadu pieredze).</w:t>
      </w:r>
    </w:p>
  </w:endnote>
  <w:endnote w:id="3">
    <w:p w14:paraId="5D72C5CC" w14:textId="0589F833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 w:cs="Arial"/>
          <w:b/>
          <w:sz w:val="16"/>
          <w:szCs w:val="16"/>
          <w:lang w:val="lv-LV"/>
        </w:rPr>
        <w:t>Valstspiederība:</w:t>
      </w:r>
      <w:r w:rsidRPr="0083179F">
        <w:rPr>
          <w:lang w:val="lv-LV"/>
        </w:rPr>
        <w:t xml:space="preserve"> </w:t>
      </w:r>
      <w:r w:rsidRPr="0083179F">
        <w:rPr>
          <w:rFonts w:ascii="Verdana" w:hAnsi="Verdana"/>
          <w:sz w:val="16"/>
          <w:szCs w:val="16"/>
          <w:lang w:val="lv-LV"/>
        </w:rPr>
        <w:t>valsts, kurai persona</w:t>
      </w:r>
      <w:r w:rsidR="00F549F7">
        <w:rPr>
          <w:rFonts w:ascii="Verdana" w:hAnsi="Verdana"/>
          <w:sz w:val="16"/>
          <w:szCs w:val="16"/>
          <w:lang w:val="lv-LV"/>
        </w:rPr>
        <w:t xml:space="preserve"> pieder</w:t>
      </w:r>
      <w:r w:rsidRPr="0083179F">
        <w:rPr>
          <w:rFonts w:ascii="Verdana" w:hAnsi="Verdana"/>
          <w:sz w:val="16"/>
          <w:szCs w:val="16"/>
          <w:lang w:val="lv-LV"/>
        </w:rPr>
        <w:t xml:space="preserve"> administratīvi un kura izsniedz personas apliecību un/vai pasi.</w:t>
      </w:r>
    </w:p>
  </w:endnote>
  <w:endnote w:id="4">
    <w:p w14:paraId="0D935992" w14:textId="45DF0BD9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/>
          <w:b/>
          <w:sz w:val="16"/>
          <w:szCs w:val="16"/>
          <w:lang w:val="lv-LV"/>
        </w:rPr>
        <w:t>Erasmus kods:</w:t>
      </w:r>
      <w:r w:rsidRPr="0083179F">
        <w:rPr>
          <w:rFonts w:ascii="Verdana" w:hAnsi="Verdana"/>
          <w:sz w:val="16"/>
          <w:szCs w:val="16"/>
          <w:lang w:val="lv-LV"/>
        </w:rPr>
        <w:t xml:space="preserve"> unikāls identifikators, ko saņem </w:t>
      </w:r>
      <w:r w:rsidR="00FD1142">
        <w:rPr>
          <w:rFonts w:ascii="Verdana" w:hAnsi="Verdana"/>
          <w:sz w:val="16"/>
          <w:szCs w:val="16"/>
          <w:lang w:val="lv-LV"/>
        </w:rPr>
        <w:t>katra</w:t>
      </w:r>
      <w:r w:rsidRPr="0083179F">
        <w:rPr>
          <w:rFonts w:ascii="Verdana" w:hAnsi="Verdana"/>
          <w:sz w:val="16"/>
          <w:szCs w:val="16"/>
          <w:lang w:val="lv-LV"/>
        </w:rPr>
        <w:t xml:space="preserve"> augstākās izglītības iestāde, kurai piešķirta Erasmus Augstākās izglītības harta. To piemēro tikai augstākās izglītības iestādēm, kas atrodas ES dalībvalstīs un</w:t>
      </w:r>
      <w:r w:rsidR="002723C8">
        <w:rPr>
          <w:rFonts w:ascii="Verdana" w:hAnsi="Verdana"/>
          <w:sz w:val="16"/>
          <w:szCs w:val="16"/>
          <w:lang w:val="lv-LV"/>
        </w:rPr>
        <w:t xml:space="preserve"> programmas asociētās</w:t>
      </w:r>
      <w:r w:rsidRPr="0083179F">
        <w:rPr>
          <w:rFonts w:ascii="Verdana" w:hAnsi="Verdana"/>
          <w:sz w:val="16"/>
          <w:szCs w:val="16"/>
          <w:lang w:val="lv-LV"/>
        </w:rPr>
        <w:t xml:space="preserve"> trešās valstīs.</w:t>
      </w:r>
    </w:p>
  </w:endnote>
  <w:endnote w:id="5">
    <w:p w14:paraId="5D72C5CD" w14:textId="703C94A0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/>
          <w:b/>
          <w:sz w:val="16"/>
          <w:szCs w:val="16"/>
          <w:lang w:val="lv-LV"/>
        </w:rPr>
        <w:t>Valsts kods</w:t>
      </w:r>
      <w:r w:rsidRPr="0083179F">
        <w:rPr>
          <w:rFonts w:ascii="Verdana" w:hAnsi="Verdana"/>
          <w:sz w:val="16"/>
          <w:szCs w:val="16"/>
          <w:lang w:val="lv-LV"/>
        </w:rPr>
        <w:t>: ISO 3166-2 Valsts kodi pieejami</w:t>
      </w:r>
      <w:r w:rsidR="003B3399">
        <w:rPr>
          <w:rFonts w:ascii="Verdana" w:hAnsi="Verdana"/>
          <w:sz w:val="16"/>
          <w:szCs w:val="16"/>
          <w:lang w:val="lv-LV"/>
        </w:rPr>
        <w:t xml:space="preserve"> vietnē</w:t>
      </w:r>
      <w:r w:rsidRPr="0083179F">
        <w:rPr>
          <w:rFonts w:ascii="Verdana" w:hAnsi="Verdana"/>
          <w:sz w:val="16"/>
          <w:szCs w:val="16"/>
          <w:lang w:val="lv-LV"/>
        </w:rPr>
        <w:t xml:space="preserve">: </w:t>
      </w:r>
      <w:hyperlink r:id="rId1" w:history="1">
        <w:r w:rsidRPr="0083179F">
          <w:rPr>
            <w:rStyle w:val="Hyperlink"/>
            <w:lang w:val="lv-LV"/>
          </w:rPr>
          <w:t>https://www.iso.org/obp/ui</w:t>
        </w:r>
      </w:hyperlink>
    </w:p>
  </w:endnote>
  <w:endnote w:id="6">
    <w:p w14:paraId="2A32932D" w14:textId="71EB8BA1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="003B3399">
        <w:rPr>
          <w:rFonts w:ascii="Verdana" w:hAnsi="Verdana"/>
          <w:sz w:val="16"/>
          <w:szCs w:val="16"/>
          <w:lang w:val="lv-LV"/>
        </w:rPr>
        <w:t xml:space="preserve">Nav noteikta obligāta prasība </w:t>
      </w:r>
      <w:r w:rsidR="008C7AE9">
        <w:rPr>
          <w:rFonts w:ascii="Verdana" w:hAnsi="Verdana"/>
          <w:sz w:val="16"/>
          <w:szCs w:val="16"/>
          <w:lang w:val="lv-LV"/>
        </w:rPr>
        <w:t>laist apritē dokumentus ar parakstu ori</w:t>
      </w:r>
      <w:r w:rsidRPr="0083179F">
        <w:rPr>
          <w:rFonts w:ascii="Verdana" w:hAnsi="Verdana"/>
          <w:sz w:val="16"/>
          <w:szCs w:val="16"/>
          <w:lang w:val="lv-LV"/>
        </w:rPr>
        <w:t xml:space="preserve">ģināliem. </w:t>
      </w:r>
      <w:r w:rsidR="00CF20AE">
        <w:rPr>
          <w:rFonts w:ascii="Verdana" w:hAnsi="Verdana"/>
          <w:sz w:val="16"/>
          <w:szCs w:val="16"/>
          <w:lang w:val="lv-LV"/>
        </w:rPr>
        <w:t>A</w:t>
      </w:r>
      <w:r w:rsidR="00CF20AE" w:rsidRPr="00B56055">
        <w:rPr>
          <w:rFonts w:ascii="Verdana" w:hAnsi="Verdana"/>
          <w:sz w:val="16"/>
          <w:szCs w:val="16"/>
          <w:lang w:val="lv-LV"/>
        </w:rPr>
        <w:t xml:space="preserve">tkarībā no </w:t>
      </w:r>
      <w:r w:rsidR="00CF20AE">
        <w:rPr>
          <w:rFonts w:ascii="Verdana" w:hAnsi="Verdana"/>
          <w:sz w:val="16"/>
          <w:szCs w:val="16"/>
          <w:lang w:val="lv-LV"/>
        </w:rPr>
        <w:t xml:space="preserve">koordinatora </w:t>
      </w:r>
      <w:r w:rsidR="00CF20AE" w:rsidRPr="00B56055">
        <w:rPr>
          <w:rFonts w:ascii="Verdana" w:hAnsi="Verdana"/>
          <w:sz w:val="16"/>
          <w:szCs w:val="16"/>
          <w:lang w:val="lv-LV"/>
        </w:rPr>
        <w:t>valsts tiesību aktiem</w:t>
      </w:r>
      <w:r w:rsidR="00CF20AE">
        <w:rPr>
          <w:rFonts w:ascii="Verdana" w:hAnsi="Verdana"/>
          <w:sz w:val="16"/>
          <w:szCs w:val="16"/>
          <w:lang w:val="lv-LV"/>
        </w:rPr>
        <w:t xml:space="preserve"> </w:t>
      </w:r>
      <w:r w:rsidR="00CF20AE" w:rsidRPr="007A58E1">
        <w:rPr>
          <w:rFonts w:ascii="Verdana" w:hAnsi="Verdana"/>
          <w:sz w:val="16"/>
          <w:szCs w:val="16"/>
          <w:lang w:val="lv-LV"/>
        </w:rPr>
        <w:t>(</w:t>
      </w:r>
      <w:r w:rsidR="00CF20AE">
        <w:rPr>
          <w:rFonts w:ascii="Verdana" w:hAnsi="Verdana"/>
          <w:sz w:val="16"/>
          <w:szCs w:val="16"/>
          <w:lang w:val="lv-LV"/>
        </w:rPr>
        <w:t xml:space="preserve">ja 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mobilitāti </w:t>
      </w:r>
      <w:r w:rsidR="00CF20AE">
        <w:rPr>
          <w:rFonts w:ascii="Verdana" w:hAnsi="Verdana"/>
          <w:sz w:val="16"/>
          <w:szCs w:val="16"/>
          <w:lang w:val="lv-LV"/>
        </w:rPr>
        <w:t xml:space="preserve">organizē 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ar </w:t>
      </w:r>
      <w:r w:rsidR="00CF20AE">
        <w:rPr>
          <w:rFonts w:ascii="Verdana" w:hAnsi="Verdana"/>
          <w:sz w:val="16"/>
          <w:szCs w:val="16"/>
          <w:lang w:val="lv-LV"/>
        </w:rPr>
        <w:t xml:space="preserve">programmas neasociētām </w:t>
      </w:r>
      <w:r w:rsidR="00CF20AE" w:rsidRPr="007A58E1">
        <w:rPr>
          <w:rFonts w:ascii="Verdana" w:hAnsi="Verdana"/>
          <w:sz w:val="16"/>
          <w:szCs w:val="16"/>
          <w:lang w:val="lv-LV"/>
        </w:rPr>
        <w:t>trešām valstīm: ES dalībvalsts vai programm</w:t>
      </w:r>
      <w:r w:rsidR="00CF20AE">
        <w:rPr>
          <w:rFonts w:ascii="Verdana" w:hAnsi="Verdana"/>
          <w:sz w:val="16"/>
          <w:szCs w:val="16"/>
          <w:lang w:val="lv-LV"/>
        </w:rPr>
        <w:t xml:space="preserve">as asociētās </w:t>
      </w:r>
      <w:r w:rsidR="00CF20AE" w:rsidRPr="007A58E1">
        <w:rPr>
          <w:rFonts w:ascii="Verdana" w:hAnsi="Verdana"/>
          <w:sz w:val="16"/>
          <w:szCs w:val="16"/>
          <w:lang w:val="lv-LV"/>
        </w:rPr>
        <w:t>trešās valsts tiesību akti</w:t>
      </w:r>
      <w:r w:rsidR="00CF20AE">
        <w:rPr>
          <w:rFonts w:ascii="Verdana" w:hAnsi="Verdana"/>
          <w:sz w:val="16"/>
          <w:szCs w:val="16"/>
          <w:lang w:val="lv-LV"/>
        </w:rPr>
        <w:t>em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) </w:t>
      </w:r>
      <w:r w:rsidR="00CF20AE" w:rsidRPr="00B56055">
        <w:rPr>
          <w:rFonts w:ascii="Verdana" w:hAnsi="Verdana"/>
          <w:sz w:val="16"/>
          <w:szCs w:val="16"/>
          <w:lang w:val="lv-LV"/>
        </w:rPr>
        <w:t>var pieņemt skenētas parakstu kopijas un elektroniskos parakstus</w:t>
      </w:r>
      <w:r w:rsidR="00CF20AE">
        <w:rPr>
          <w:rFonts w:ascii="Verdana" w:hAnsi="Verdana"/>
          <w:sz w:val="16"/>
          <w:szCs w:val="16"/>
          <w:lang w:val="lv-LV"/>
        </w:rPr>
        <w:t xml:space="preserve">. 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Apmeklējuma sertifikātus var izsniegt elektroniski vai izmantojot citus </w:t>
      </w:r>
      <w:r w:rsidR="00CF20AE">
        <w:rPr>
          <w:rFonts w:ascii="Verdana" w:hAnsi="Verdana"/>
          <w:sz w:val="16"/>
          <w:szCs w:val="16"/>
          <w:lang w:val="lv-LV"/>
        </w:rPr>
        <w:t>mobilitātes dalībniekam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 un nosūt</w:t>
      </w:r>
      <w:r w:rsidR="00CF20AE">
        <w:rPr>
          <w:rFonts w:ascii="Verdana" w:hAnsi="Verdana"/>
          <w:sz w:val="16"/>
          <w:szCs w:val="16"/>
          <w:lang w:val="lv-LV"/>
        </w:rPr>
        <w:t xml:space="preserve">ošajai </w:t>
      </w:r>
      <w:r w:rsidR="00CF20AE" w:rsidRPr="007A58E1">
        <w:rPr>
          <w:rFonts w:ascii="Verdana" w:hAnsi="Verdana"/>
          <w:sz w:val="16"/>
          <w:szCs w:val="16"/>
          <w:lang w:val="lv-LV"/>
        </w:rPr>
        <w:t>iestādei</w:t>
      </w:r>
      <w:r w:rsidR="00CF20AE">
        <w:rPr>
          <w:rFonts w:ascii="Verdana" w:hAnsi="Verdana"/>
          <w:sz w:val="16"/>
          <w:szCs w:val="16"/>
          <w:lang w:val="lv-LV"/>
        </w:rPr>
        <w:t xml:space="preserve"> pieejamus līdzekļus</w:t>
      </w:r>
      <w:r w:rsidR="00CF20AE" w:rsidRPr="007A58E1">
        <w:rPr>
          <w:rFonts w:ascii="Verdana" w:hAnsi="Verdana"/>
          <w:sz w:val="16"/>
          <w:szCs w:val="16"/>
          <w:lang w:val="lv-LV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6A39F8" w:rsidRDefault="00241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1B6">
          <w:rPr>
            <w:noProof/>
          </w:rPr>
          <w:t>1</w:t>
        </w:r>
        <w:r>
          <w:fldChar w:fldCharType="end"/>
        </w:r>
      </w:p>
    </w:sdtContent>
  </w:sdt>
  <w:p w14:paraId="5D72C5C3" w14:textId="77777777" w:rsidR="006A39F8" w:rsidRDefault="006A39F8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6A39F8" w:rsidRDefault="006A39F8">
    <w:pPr>
      <w:pStyle w:val="Footer"/>
    </w:pPr>
  </w:p>
  <w:p w14:paraId="5D72C5C6" w14:textId="77777777" w:rsidR="006A39F8" w:rsidRDefault="006A39F8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17172" w14:textId="77777777" w:rsidR="001C7649" w:rsidRDefault="001C7649">
      <w:r>
        <w:separator/>
      </w:r>
    </w:p>
  </w:footnote>
  <w:footnote w:type="continuationSeparator" w:id="0">
    <w:p w14:paraId="1B05BEFB" w14:textId="77777777" w:rsidR="001C7649" w:rsidRDefault="001C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A39F8" w14:paraId="5D72C5C1" w14:textId="77777777">
      <w:trPr>
        <w:trHeight w:val="823"/>
      </w:trPr>
      <w:tc>
        <w:tcPr>
          <w:tcW w:w="7135" w:type="dxa"/>
          <w:vAlign w:val="center"/>
        </w:tcPr>
        <w:p w14:paraId="5D72C5BF" w14:textId="0ADB2CF8" w:rsidR="006A39F8" w:rsidRDefault="006A39F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252" w:type="dxa"/>
        </w:tcPr>
        <w:p w14:paraId="5D72C5C0" w14:textId="1558D2AE" w:rsidR="006A39F8" w:rsidRDefault="00241AE1">
          <w:pPr>
            <w:pStyle w:val="ZDGName"/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2288ED7E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-75565</wp:posOffset>
                    </wp:positionV>
                    <wp:extent cx="2400300" cy="666750"/>
                    <wp:effectExtent l="0" t="0" r="0" b="0"/>
                    <wp:wrapNone/>
                    <wp:docPr id="1" name="Tekstlodziņš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6A39F8" w:rsidRPr="00CF20AE" w:rsidRDefault="00241AE1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Augstākā izglītība:</w:t>
                                </w:r>
                              </w:p>
                              <w:p w14:paraId="3EFEF253" w14:textId="380964B6" w:rsidR="006A39F8" w:rsidRPr="00CF20AE" w:rsidRDefault="00241AE1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Erasmus+</w:t>
                                </w:r>
                              </w:p>
                              <w:p w14:paraId="5D72C5D2" w14:textId="78A92321" w:rsidR="006A39F8" w:rsidRPr="00CF20AE" w:rsidRDefault="00241AE1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Mobilitātes līguma veidlapa</w:t>
                                </w:r>
                              </w:p>
                              <w:p w14:paraId="5D72C5D4" w14:textId="68524AB8" w:rsidR="006A39F8" w:rsidRPr="00CF20AE" w:rsidRDefault="00946E3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Mobilitātes d</w:t>
                                </w:r>
                                <w:r w:rsidR="00241AE1" w:rsidRPr="00CF20A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alībnieka vārds</w:t>
                                </w:r>
                                <w:r w:rsidRPr="00CF20A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, uzvārds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lodziņš 7" o:spid="_x0000_s1026" type="#_x0000_t202" style="position:absolute;margin-left:-53.3pt;margin-top:-5.95pt;width:189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" filled="f" stroked="f">
                    <v:textbox>
                      <w:txbxContent>
                        <w:p w14:paraId="5D72C5D1" w14:textId="259778B8" w:rsidR="006A39F8" w:rsidRPr="00CF20AE" w:rsidRDefault="00241AE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Augstākā izglītība:</w:t>
                          </w:r>
                        </w:p>
                        <w:p w14:paraId="3EFEF253" w14:textId="380964B6" w:rsidR="006A39F8" w:rsidRPr="00CF20AE" w:rsidRDefault="00241AE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Erasmus+</w:t>
                          </w:r>
                        </w:p>
                        <w:p w14:paraId="5D72C5D2" w14:textId="78A92321" w:rsidR="006A39F8" w:rsidRPr="00CF20AE" w:rsidRDefault="00241AE1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Mobilitātes līguma veidlapa</w:t>
                          </w:r>
                        </w:p>
                        <w:p w14:paraId="5D72C5D4" w14:textId="68524AB8" w:rsidR="006A39F8" w:rsidRPr="00CF20AE" w:rsidRDefault="00946E3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Mobilitātes d</w:t>
                          </w:r>
                          <w:r w:rsidR="00241AE1" w:rsidRPr="00CF20A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alībnieka vārds</w:t>
                          </w:r>
                          <w:r w:rsidRPr="00CF20A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, uzvārds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6A39F8" w:rsidRDefault="006A39F8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6A39F8" w:rsidRDefault="006A39F8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1675">
    <w:abstractNumId w:val="1"/>
  </w:num>
  <w:num w:numId="2" w16cid:durableId="557932769">
    <w:abstractNumId w:val="0"/>
  </w:num>
  <w:num w:numId="3" w16cid:durableId="383870045">
    <w:abstractNumId w:val="18"/>
  </w:num>
  <w:num w:numId="4" w16cid:durableId="2056612486">
    <w:abstractNumId w:val="28"/>
  </w:num>
  <w:num w:numId="5" w16cid:durableId="2107997323">
    <w:abstractNumId w:val="21"/>
  </w:num>
  <w:num w:numId="6" w16cid:durableId="507214016">
    <w:abstractNumId w:val="27"/>
  </w:num>
  <w:num w:numId="7" w16cid:durableId="811363794">
    <w:abstractNumId w:val="42"/>
  </w:num>
  <w:num w:numId="8" w16cid:durableId="1935550248">
    <w:abstractNumId w:val="43"/>
  </w:num>
  <w:num w:numId="9" w16cid:durableId="801535899">
    <w:abstractNumId w:val="25"/>
  </w:num>
  <w:num w:numId="10" w16cid:durableId="1754156200">
    <w:abstractNumId w:val="41"/>
  </w:num>
  <w:num w:numId="11" w16cid:durableId="378869000">
    <w:abstractNumId w:val="39"/>
  </w:num>
  <w:num w:numId="12" w16cid:durableId="279192769">
    <w:abstractNumId w:val="31"/>
  </w:num>
  <w:num w:numId="13" w16cid:durableId="1042632539">
    <w:abstractNumId w:val="37"/>
  </w:num>
  <w:num w:numId="14" w16cid:durableId="102237265">
    <w:abstractNumId w:val="19"/>
  </w:num>
  <w:num w:numId="15" w16cid:durableId="751389535">
    <w:abstractNumId w:val="26"/>
  </w:num>
  <w:num w:numId="16" w16cid:durableId="360906998">
    <w:abstractNumId w:val="15"/>
  </w:num>
  <w:num w:numId="17" w16cid:durableId="796872249">
    <w:abstractNumId w:val="22"/>
  </w:num>
  <w:num w:numId="18" w16cid:durableId="627664969">
    <w:abstractNumId w:val="44"/>
  </w:num>
  <w:num w:numId="19" w16cid:durableId="1880891125">
    <w:abstractNumId w:val="33"/>
  </w:num>
  <w:num w:numId="20" w16cid:durableId="1829325336">
    <w:abstractNumId w:val="17"/>
  </w:num>
  <w:num w:numId="21" w16cid:durableId="1131291259">
    <w:abstractNumId w:val="29"/>
  </w:num>
  <w:num w:numId="22" w16cid:durableId="535313283">
    <w:abstractNumId w:val="30"/>
  </w:num>
  <w:num w:numId="23" w16cid:durableId="589000637">
    <w:abstractNumId w:val="32"/>
  </w:num>
  <w:num w:numId="24" w16cid:durableId="1913195090">
    <w:abstractNumId w:val="4"/>
  </w:num>
  <w:num w:numId="25" w16cid:durableId="1361668779">
    <w:abstractNumId w:val="7"/>
  </w:num>
  <w:num w:numId="26" w16cid:durableId="741757280">
    <w:abstractNumId w:val="35"/>
  </w:num>
  <w:num w:numId="27" w16cid:durableId="1268654362">
    <w:abstractNumId w:val="16"/>
  </w:num>
  <w:num w:numId="28" w16cid:durableId="1697122494">
    <w:abstractNumId w:val="10"/>
  </w:num>
  <w:num w:numId="29" w16cid:durableId="1895266378">
    <w:abstractNumId w:val="38"/>
  </w:num>
  <w:num w:numId="30" w16cid:durableId="1701935861">
    <w:abstractNumId w:val="34"/>
  </w:num>
  <w:num w:numId="31" w16cid:durableId="627853709">
    <w:abstractNumId w:val="24"/>
  </w:num>
  <w:num w:numId="32" w16cid:durableId="1116946210">
    <w:abstractNumId w:val="12"/>
  </w:num>
  <w:num w:numId="33" w16cid:durableId="512762817">
    <w:abstractNumId w:val="36"/>
  </w:num>
  <w:num w:numId="34" w16cid:durableId="335772158">
    <w:abstractNumId w:val="13"/>
  </w:num>
  <w:num w:numId="35" w16cid:durableId="2049329667">
    <w:abstractNumId w:val="14"/>
  </w:num>
  <w:num w:numId="36" w16cid:durableId="1626690221">
    <w:abstractNumId w:val="11"/>
  </w:num>
  <w:num w:numId="37" w16cid:durableId="1379166740">
    <w:abstractNumId w:val="9"/>
  </w:num>
  <w:num w:numId="38" w16cid:durableId="1553344955">
    <w:abstractNumId w:val="36"/>
  </w:num>
  <w:num w:numId="39" w16cid:durableId="1260140802">
    <w:abstractNumId w:val="45"/>
  </w:num>
  <w:num w:numId="40" w16cid:durableId="9646245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6243458">
    <w:abstractNumId w:val="3"/>
  </w:num>
  <w:num w:numId="42" w16cid:durableId="991522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1955860">
    <w:abstractNumId w:val="18"/>
  </w:num>
  <w:num w:numId="44" w16cid:durableId="1644384226">
    <w:abstractNumId w:val="18"/>
  </w:num>
  <w:num w:numId="45" w16cid:durableId="2024818888">
    <w:abstractNumId w:val="46"/>
  </w:num>
  <w:num w:numId="46" w16cid:durableId="132632127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2EA8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771C7"/>
    <w:rsid w:val="00080D53"/>
    <w:rsid w:val="00081568"/>
    <w:rsid w:val="00082002"/>
    <w:rsid w:val="00082947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8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5AE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36FF3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6B5E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649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545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35A"/>
    <w:rsid w:val="00235F01"/>
    <w:rsid w:val="002367E6"/>
    <w:rsid w:val="00237378"/>
    <w:rsid w:val="00241AE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3C8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72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4F4A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399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A2F"/>
    <w:rsid w:val="003C7CEB"/>
    <w:rsid w:val="003D0705"/>
    <w:rsid w:val="003D3ADD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3F7919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C33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29D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41B6"/>
    <w:rsid w:val="004F5483"/>
    <w:rsid w:val="005004B5"/>
    <w:rsid w:val="00503DA8"/>
    <w:rsid w:val="00506408"/>
    <w:rsid w:val="00506A90"/>
    <w:rsid w:val="00506EBE"/>
    <w:rsid w:val="005070BB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1A8E"/>
    <w:rsid w:val="00572343"/>
    <w:rsid w:val="00574B09"/>
    <w:rsid w:val="005761A3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833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AFF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9F8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79F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C6C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351E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3BD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C7AE9"/>
    <w:rsid w:val="008D39EF"/>
    <w:rsid w:val="008D4337"/>
    <w:rsid w:val="008E0763"/>
    <w:rsid w:val="008E0FD0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AC8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6E3F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4747C"/>
    <w:rsid w:val="00A5118C"/>
    <w:rsid w:val="00A54C8C"/>
    <w:rsid w:val="00A61D65"/>
    <w:rsid w:val="00A62C2D"/>
    <w:rsid w:val="00A63976"/>
    <w:rsid w:val="00A6588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55A"/>
    <w:rsid w:val="00AA455B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2D5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88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906"/>
    <w:rsid w:val="00B67611"/>
    <w:rsid w:val="00B6764E"/>
    <w:rsid w:val="00B6788C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68C0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0A4B"/>
    <w:rsid w:val="00CF11FF"/>
    <w:rsid w:val="00CF1237"/>
    <w:rsid w:val="00CF20AE"/>
    <w:rsid w:val="00CF3C00"/>
    <w:rsid w:val="00CF4227"/>
    <w:rsid w:val="00CF55E6"/>
    <w:rsid w:val="00CF63BD"/>
    <w:rsid w:val="00CF6D1D"/>
    <w:rsid w:val="00CF779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0748"/>
    <w:rsid w:val="00D61752"/>
    <w:rsid w:val="00D6181A"/>
    <w:rsid w:val="00D6290C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E41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358"/>
    <w:rsid w:val="00E415AE"/>
    <w:rsid w:val="00E4376B"/>
    <w:rsid w:val="00E43A4C"/>
    <w:rsid w:val="00E46AF7"/>
    <w:rsid w:val="00E46FFF"/>
    <w:rsid w:val="00E52A1D"/>
    <w:rsid w:val="00E537B2"/>
    <w:rsid w:val="00E54315"/>
    <w:rsid w:val="00E552DA"/>
    <w:rsid w:val="00E579E9"/>
    <w:rsid w:val="00E61622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9F7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14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F2C15FE5-2499-4476-AA0B-DD2F889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lv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lv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lv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lv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lv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lv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lv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lv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lv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lv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lv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lv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lv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738AD-5C61-41B5-ACF1-F07FA75B3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27</TotalTime>
  <Pages>3</Pages>
  <Words>1678</Words>
  <Characters>957</Characters>
  <Application>Microsoft Office Word</Application>
  <DocSecurity>0</DocSecurity>
  <PresentationFormat>Microsoft Word 11.0</PresentationFormat>
  <Lines>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2630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Saintone;Johannes.Gehringer@ec.europa.eu</dc:creator>
  <cp:keywords>EL4</cp:keywords>
  <cp:lastModifiedBy>Madara Bernharda-Ādamsone</cp:lastModifiedBy>
  <cp:revision>49</cp:revision>
  <cp:lastPrinted>2013-11-06T08:46:00Z</cp:lastPrinted>
  <dcterms:created xsi:type="dcterms:W3CDTF">2024-06-09T19:31:00Z</dcterms:created>
  <dcterms:modified xsi:type="dcterms:W3CDTF">2024-06-27T10:19:00Z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